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D609" w14:textId="389B62CC" w:rsidR="00C91745" w:rsidRDefault="00AA62B2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C29FCA8" wp14:editId="28DD63A4">
            <wp:simplePos x="0" y="0"/>
            <wp:positionH relativeFrom="page">
              <wp:posOffset>598170</wp:posOffset>
            </wp:positionH>
            <wp:positionV relativeFrom="page">
              <wp:posOffset>102870</wp:posOffset>
            </wp:positionV>
            <wp:extent cx="6553200" cy="766445"/>
            <wp:effectExtent l="0" t="0" r="0" b="0"/>
            <wp:wrapNone/>
            <wp:docPr id="1017045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3E9F0" w14:textId="78C2397E" w:rsidR="00C91745" w:rsidRDefault="00C91745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5787EF90" w14:textId="6C5E2F44" w:rsidR="00AA62B2" w:rsidRPr="000072D7" w:rsidRDefault="00EE0EE2" w:rsidP="00EE0EE2">
      <w:pPr>
        <w:pStyle w:val="WW-Default"/>
        <w:rPr>
          <w:rFonts w:ascii="Calibri" w:hAnsi="Calibri" w:cs="Calibri"/>
          <w:b/>
          <w:bCs/>
        </w:rPr>
      </w:pPr>
      <w:r w:rsidRPr="000072D7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773A3725" w14:textId="40D8FEE9" w:rsidR="00EE0EE2" w:rsidRPr="002E2456" w:rsidRDefault="00640C21" w:rsidP="002E2456">
      <w:pPr>
        <w:pStyle w:val="WW-Default"/>
        <w:spacing w:line="276" w:lineRule="auto"/>
        <w:ind w:left="7200" w:firstLine="720"/>
        <w:jc w:val="both"/>
        <w:rPr>
          <w:rFonts w:ascii="Calibri" w:hAnsi="Calibri" w:cs="Calibri"/>
          <w:b/>
          <w:bCs/>
        </w:rPr>
      </w:pPr>
      <w:r w:rsidRPr="002E2456">
        <w:rPr>
          <w:rFonts w:ascii="Calibri" w:hAnsi="Calibri" w:cs="Calibri"/>
          <w:b/>
          <w:bCs/>
        </w:rPr>
        <w:t xml:space="preserve">   </w:t>
      </w:r>
      <w:r w:rsidR="00C86775" w:rsidRPr="002E2456">
        <w:rPr>
          <w:rFonts w:ascii="Calibri" w:hAnsi="Calibri" w:cs="Calibri"/>
          <w:b/>
          <w:bCs/>
        </w:rPr>
        <w:t xml:space="preserve">       </w:t>
      </w:r>
      <w:r w:rsidR="00EE0EE2" w:rsidRPr="002E2456">
        <w:rPr>
          <w:rFonts w:ascii="Calibri" w:hAnsi="Calibri" w:cs="Calibri"/>
          <w:b/>
          <w:bCs/>
        </w:rPr>
        <w:t xml:space="preserve">  </w:t>
      </w:r>
      <w:proofErr w:type="spellStart"/>
      <w:r w:rsidR="00EE0EE2" w:rsidRPr="002E2456">
        <w:rPr>
          <w:rFonts w:ascii="Calibri" w:hAnsi="Calibri" w:cs="Calibri"/>
          <w:b/>
          <w:bCs/>
        </w:rPr>
        <w:t>Aprobat</w:t>
      </w:r>
      <w:proofErr w:type="spellEnd"/>
      <w:r w:rsidR="00EE0EE2" w:rsidRPr="002E2456">
        <w:rPr>
          <w:rFonts w:ascii="Calibri" w:hAnsi="Calibri" w:cs="Calibri"/>
          <w:b/>
          <w:bCs/>
        </w:rPr>
        <w:t>:</w:t>
      </w:r>
    </w:p>
    <w:p w14:paraId="0F6271F8" w14:textId="1651E3B1" w:rsidR="00EE0EE2" w:rsidRPr="002E2456" w:rsidRDefault="00EE0EE2" w:rsidP="002E2456">
      <w:pPr>
        <w:pStyle w:val="WW-Default"/>
        <w:spacing w:line="276" w:lineRule="auto"/>
        <w:jc w:val="both"/>
        <w:rPr>
          <w:rFonts w:ascii="Calibri" w:hAnsi="Calibri" w:cs="Calibri"/>
          <w:b/>
          <w:bCs/>
        </w:rPr>
      </w:pPr>
      <w:r w:rsidRPr="002E2456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</w:t>
      </w:r>
      <w:r w:rsidR="00640C21" w:rsidRPr="002E2456">
        <w:rPr>
          <w:rFonts w:ascii="Calibri" w:hAnsi="Calibri" w:cs="Calibri"/>
          <w:b/>
          <w:bCs/>
        </w:rPr>
        <w:t xml:space="preserve">               </w:t>
      </w:r>
      <w:r w:rsidR="009468E9" w:rsidRPr="002E2456">
        <w:rPr>
          <w:rFonts w:ascii="Calibri" w:hAnsi="Calibri" w:cs="Calibri"/>
          <w:b/>
          <w:bCs/>
        </w:rPr>
        <w:t xml:space="preserve">       </w:t>
      </w:r>
      <w:r w:rsidR="00C86775" w:rsidRPr="002E2456">
        <w:rPr>
          <w:rFonts w:ascii="Calibri" w:hAnsi="Calibri" w:cs="Calibri"/>
          <w:b/>
          <w:bCs/>
        </w:rPr>
        <w:t xml:space="preserve">               </w:t>
      </w:r>
      <w:r w:rsidR="00640C21" w:rsidRPr="002E2456">
        <w:rPr>
          <w:rFonts w:ascii="Calibri" w:hAnsi="Calibri" w:cs="Calibri"/>
          <w:b/>
          <w:bCs/>
        </w:rPr>
        <w:t xml:space="preserve">   </w:t>
      </w:r>
      <w:r w:rsidR="002E2456">
        <w:rPr>
          <w:rFonts w:ascii="Calibri" w:hAnsi="Calibri" w:cs="Calibri"/>
          <w:b/>
          <w:bCs/>
        </w:rPr>
        <w:t xml:space="preserve">         </w:t>
      </w:r>
      <w:r w:rsidRPr="002E2456">
        <w:rPr>
          <w:rFonts w:ascii="Calibri" w:hAnsi="Calibri" w:cs="Calibri"/>
          <w:b/>
          <w:bCs/>
        </w:rPr>
        <w:t>Manag,</w:t>
      </w:r>
    </w:p>
    <w:p w14:paraId="4EBADD62" w14:textId="0F9AF322" w:rsidR="00EE0EE2" w:rsidRPr="002E2456" w:rsidRDefault="00EE0EE2" w:rsidP="002E2456">
      <w:pPr>
        <w:pStyle w:val="WW-Default"/>
        <w:spacing w:line="276" w:lineRule="auto"/>
        <w:jc w:val="both"/>
        <w:rPr>
          <w:rFonts w:ascii="Calibri" w:hAnsi="Calibri" w:cs="Calibri"/>
          <w:b/>
          <w:bCs/>
          <w:lang w:val="hu-HU"/>
        </w:rPr>
      </w:pPr>
      <w:r w:rsidRPr="002E2456">
        <w:rPr>
          <w:rFonts w:ascii="Calibri" w:hAnsi="Calibri" w:cs="Calibri"/>
          <w:b/>
          <w:bCs/>
        </w:rPr>
        <w:t xml:space="preserve">                                                  </w:t>
      </w:r>
      <w:r w:rsidR="00640C21" w:rsidRPr="002E2456">
        <w:rPr>
          <w:rFonts w:ascii="Calibri" w:hAnsi="Calibri" w:cs="Calibri"/>
          <w:b/>
          <w:bCs/>
        </w:rPr>
        <w:t xml:space="preserve">                                                                                   </w:t>
      </w:r>
      <w:r w:rsidR="00C86775" w:rsidRPr="002E2456">
        <w:rPr>
          <w:rFonts w:ascii="Calibri" w:hAnsi="Calibri" w:cs="Calibri"/>
          <w:b/>
          <w:bCs/>
        </w:rPr>
        <w:t xml:space="preserve">                </w:t>
      </w:r>
      <w:r w:rsidR="00640C21" w:rsidRPr="002E2456">
        <w:rPr>
          <w:rFonts w:ascii="Calibri" w:hAnsi="Calibri" w:cs="Calibri"/>
          <w:b/>
          <w:bCs/>
        </w:rPr>
        <w:t xml:space="preserve">Dr. </w:t>
      </w:r>
      <w:proofErr w:type="spellStart"/>
      <w:r w:rsidR="00640C21" w:rsidRPr="002E2456">
        <w:rPr>
          <w:rFonts w:ascii="Calibri" w:hAnsi="Calibri" w:cs="Calibri"/>
          <w:b/>
          <w:bCs/>
        </w:rPr>
        <w:t>Konr</w:t>
      </w:r>
      <w:proofErr w:type="spellEnd"/>
      <w:r w:rsidR="00640C21" w:rsidRPr="002E2456">
        <w:rPr>
          <w:rFonts w:ascii="Calibri" w:hAnsi="Calibri" w:cs="Calibri"/>
          <w:b/>
          <w:bCs/>
          <w:lang w:val="hu-HU"/>
        </w:rPr>
        <w:t>ád Judith</w:t>
      </w:r>
      <w:r w:rsidRPr="002E2456">
        <w:rPr>
          <w:rFonts w:ascii="Calibri" w:hAnsi="Calibri" w:cs="Calibri"/>
          <w:b/>
          <w:bCs/>
        </w:rPr>
        <w:t xml:space="preserve">                                             </w:t>
      </w:r>
    </w:p>
    <w:p w14:paraId="71CBCB78" w14:textId="77777777" w:rsidR="00EE0EE2" w:rsidRPr="002E2456" w:rsidRDefault="00EE0EE2" w:rsidP="002E2456">
      <w:pPr>
        <w:pStyle w:val="WW-Default"/>
        <w:spacing w:line="276" w:lineRule="auto"/>
        <w:jc w:val="center"/>
        <w:rPr>
          <w:rFonts w:ascii="Calibri" w:hAnsi="Calibri" w:cs="Calibri"/>
        </w:rPr>
      </w:pPr>
      <w:r w:rsidRPr="002E2456">
        <w:rPr>
          <w:rFonts w:ascii="Calibri" w:hAnsi="Calibri" w:cs="Calibri"/>
          <w:b/>
          <w:bCs/>
        </w:rPr>
        <w:t>FIŞA POSTULUI</w:t>
      </w:r>
    </w:p>
    <w:p w14:paraId="3F4F4F9F" w14:textId="1FAD56A1" w:rsidR="00640C21" w:rsidRPr="002E2456" w:rsidRDefault="00640C21" w:rsidP="002E2456">
      <w:pPr>
        <w:spacing w:line="276" w:lineRule="auto"/>
        <w:jc w:val="center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>ANEXĂ LA CONTRACTUL INDIVIDUAL DE MUNCĂ NR:</w:t>
      </w:r>
    </w:p>
    <w:p w14:paraId="3249B6C0" w14:textId="77777777" w:rsidR="00EE0EE2" w:rsidRPr="002E2456" w:rsidRDefault="00EE0EE2" w:rsidP="002E2456">
      <w:pPr>
        <w:pStyle w:val="WW-Default"/>
        <w:spacing w:line="276" w:lineRule="auto"/>
        <w:jc w:val="center"/>
        <w:rPr>
          <w:rFonts w:ascii="Calibri" w:hAnsi="Calibri" w:cs="Calibri"/>
        </w:rPr>
      </w:pPr>
    </w:p>
    <w:p w14:paraId="51DC2DB2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</w:p>
    <w:p w14:paraId="06D1E906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>I. NIVELUL POSTULUI:</w:t>
      </w:r>
      <w:r w:rsidRPr="002E2456">
        <w:rPr>
          <w:rFonts w:ascii="Calibri" w:eastAsia="SimSun" w:hAnsi="Calibri" w:cs="Calibri"/>
          <w:lang w:val="en-US"/>
        </w:rPr>
        <w:t xml:space="preserve">  </w:t>
      </w:r>
      <w:proofErr w:type="spellStart"/>
      <w:r w:rsidRPr="002E2456">
        <w:rPr>
          <w:rFonts w:ascii="Calibri" w:eastAsia="SimSun" w:hAnsi="Calibri" w:cs="Calibri"/>
          <w:lang w:val="en-US"/>
        </w:rPr>
        <w:t>funcție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execuţie</w:t>
      </w:r>
      <w:proofErr w:type="spellEnd"/>
    </w:p>
    <w:p w14:paraId="3DE5391C" w14:textId="2E79BF13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>DENUMIREA POSTULUI:</w:t>
      </w:r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5A5ECF" w:rsidRPr="002E2456">
        <w:rPr>
          <w:rFonts w:ascii="Calibri" w:eastAsia="SimSun" w:hAnsi="Calibri" w:cs="Calibri"/>
          <w:lang w:val="en-US"/>
        </w:rPr>
        <w:t>biolog</w:t>
      </w:r>
      <w:proofErr w:type="spellEnd"/>
      <w:r w:rsidR="005A5ECF" w:rsidRPr="002E2456">
        <w:rPr>
          <w:rFonts w:ascii="Calibri" w:eastAsia="SimSun" w:hAnsi="Calibri" w:cs="Calibri"/>
          <w:lang w:val="en-US"/>
        </w:rPr>
        <w:t xml:space="preserve"> medical, </w:t>
      </w:r>
      <w:proofErr w:type="spellStart"/>
      <w:r w:rsidR="005A5ECF" w:rsidRPr="002E2456">
        <w:rPr>
          <w:rFonts w:ascii="Calibri" w:eastAsia="SimSun" w:hAnsi="Calibri" w:cs="Calibri"/>
          <w:lang w:val="en-US"/>
        </w:rPr>
        <w:t>specializarea</w:t>
      </w:r>
      <w:proofErr w:type="spellEnd"/>
      <w:r w:rsidR="005A5ECF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5A5ECF" w:rsidRPr="002E2456">
        <w:rPr>
          <w:rFonts w:ascii="Calibri" w:eastAsia="SimSun" w:hAnsi="Calibri" w:cs="Calibri"/>
          <w:lang w:val="en-US"/>
        </w:rPr>
        <w:t>hematologie</w:t>
      </w:r>
      <w:proofErr w:type="spellEnd"/>
    </w:p>
    <w:p w14:paraId="1DCCCE47" w14:textId="3B2E5FE0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 xml:space="preserve">GRADUL/TREAPTA PROFESIONAL/PROFESIONALĂ: </w:t>
      </w:r>
      <w:r w:rsidR="005A5ECF" w:rsidRPr="002E2456">
        <w:rPr>
          <w:rFonts w:ascii="Calibri" w:eastAsia="SimSun" w:hAnsi="Calibri" w:cs="Calibri"/>
          <w:lang w:val="en-US"/>
        </w:rPr>
        <w:t>specialist</w:t>
      </w:r>
    </w:p>
    <w:p w14:paraId="55122ADF" w14:textId="37861553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  <w:r w:rsidRPr="002E2456">
        <w:rPr>
          <w:rFonts w:ascii="Calibri" w:eastAsia="SimSun" w:hAnsi="Calibri" w:cs="Calibri"/>
          <w:lang w:val="en-US"/>
        </w:rPr>
        <w:t>Cod C.O.R.: 263401</w:t>
      </w:r>
    </w:p>
    <w:p w14:paraId="350385E1" w14:textId="1EE8F3F9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 xml:space="preserve">SCOPUL PRINCIPAL AL POSTULUI: </w:t>
      </w:r>
      <w:proofErr w:type="spellStart"/>
      <w:r w:rsidRPr="002E2456">
        <w:rPr>
          <w:rFonts w:ascii="Calibri" w:eastAsia="SimSun" w:hAnsi="Calibri" w:cs="Calibri"/>
          <w:lang w:val="en-US"/>
        </w:rPr>
        <w:t>exercitarea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profesiei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5A5ECF" w:rsidRPr="002E2456">
        <w:rPr>
          <w:rFonts w:ascii="Calibri" w:eastAsia="SimSun" w:hAnsi="Calibri" w:cs="Calibri"/>
          <w:lang w:val="en-US"/>
        </w:rPr>
        <w:t>biolog</w:t>
      </w:r>
      <w:proofErr w:type="spellEnd"/>
      <w:r w:rsidR="005A5ECF" w:rsidRPr="002E2456">
        <w:rPr>
          <w:rFonts w:ascii="Calibri" w:eastAsia="SimSun" w:hAnsi="Calibri" w:cs="Calibri"/>
          <w:lang w:val="en-US"/>
        </w:rPr>
        <w:t xml:space="preserve"> medical</w:t>
      </w:r>
      <w:r w:rsidRPr="002E2456">
        <w:rPr>
          <w:rFonts w:ascii="Calibri" w:eastAsia="SimSun" w:hAnsi="Calibri" w:cs="Calibri"/>
          <w:lang w:val="en-US"/>
        </w:rPr>
        <w:t xml:space="preserve"> </w:t>
      </w:r>
      <w:r w:rsidRPr="002E2456">
        <w:rPr>
          <w:rFonts w:ascii="Calibri" w:eastAsia="SimSun" w:hAnsi="Calibri" w:cs="Calibri"/>
        </w:rPr>
        <w:t>în mod responsabil și conform pregătirii profesionale.</w:t>
      </w:r>
    </w:p>
    <w:p w14:paraId="6333CC8C" w14:textId="5E98B6EB" w:rsidR="00640C21" w:rsidRPr="002E2456" w:rsidRDefault="00985AC9" w:rsidP="002E2456">
      <w:pPr>
        <w:spacing w:line="276" w:lineRule="auto"/>
        <w:jc w:val="both"/>
        <w:rPr>
          <w:rFonts w:ascii="Calibri" w:eastAsia="SimSun" w:hAnsi="Calibri" w:cs="Calibri"/>
        </w:rPr>
      </w:pPr>
      <w:r w:rsidRPr="002E2456">
        <w:rPr>
          <w:rFonts w:ascii="Calibri" w:eastAsia="SimSun" w:hAnsi="Calibri" w:cs="Calibri"/>
          <w:b/>
          <w:bCs/>
          <w:lang w:val="en-US"/>
        </w:rPr>
        <w:t>SEC</w:t>
      </w:r>
      <w:r w:rsidRPr="002E2456">
        <w:rPr>
          <w:rFonts w:ascii="Calibri" w:eastAsia="SimSun" w:hAnsi="Calibri" w:cs="Calibri"/>
          <w:b/>
          <w:bCs/>
        </w:rPr>
        <w:t xml:space="preserve">ȚIA: </w:t>
      </w:r>
      <w:r w:rsidR="005A5ECF" w:rsidRPr="002E2456">
        <w:rPr>
          <w:rFonts w:ascii="Calibri" w:eastAsia="SimSun" w:hAnsi="Calibri" w:cs="Calibri"/>
        </w:rPr>
        <w:t xml:space="preserve"> </w:t>
      </w:r>
      <w:r w:rsidR="005A5ECF" w:rsidRPr="002E2456">
        <w:rPr>
          <w:rFonts w:ascii="Calibri" w:hAnsi="Calibri" w:cs="Calibri"/>
          <w:lang w:eastAsia="en-US"/>
        </w:rPr>
        <w:t>Centru</w:t>
      </w:r>
      <w:r w:rsidR="002E2456">
        <w:rPr>
          <w:rFonts w:ascii="Calibri" w:hAnsi="Calibri" w:cs="Calibri"/>
          <w:lang w:eastAsia="en-US"/>
        </w:rPr>
        <w:t>l</w:t>
      </w:r>
      <w:r w:rsidR="005A5ECF" w:rsidRPr="002E2456">
        <w:rPr>
          <w:rFonts w:ascii="Calibri" w:hAnsi="Calibri" w:cs="Calibri"/>
          <w:lang w:eastAsia="en-US"/>
        </w:rPr>
        <w:t xml:space="preserve"> de Planificare Familială</w:t>
      </w:r>
    </w:p>
    <w:p w14:paraId="553AFF75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</w:p>
    <w:p w14:paraId="53671B39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>II.DATE PERSONALE:</w:t>
      </w:r>
    </w:p>
    <w:p w14:paraId="358C2CE1" w14:textId="2D952E78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b/>
          <w:bCs/>
          <w:u w:val="single"/>
          <w:lang w:val="hu-HU"/>
        </w:rPr>
      </w:pPr>
      <w:r w:rsidRPr="002E2456">
        <w:rPr>
          <w:rFonts w:ascii="Calibri" w:eastAsia="SimSun" w:hAnsi="Calibri" w:cs="Calibri"/>
          <w:b/>
          <w:bCs/>
          <w:lang w:val="en-US"/>
        </w:rPr>
        <w:t xml:space="preserve">NUME:  </w:t>
      </w:r>
    </w:p>
    <w:p w14:paraId="5DA27F0A" w14:textId="4F248A88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>PRENUME:</w:t>
      </w:r>
    </w:p>
    <w:p w14:paraId="3DF09187" w14:textId="47E3748C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 xml:space="preserve">CNP: </w:t>
      </w:r>
    </w:p>
    <w:p w14:paraId="510BBB4A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</w:p>
    <w:p w14:paraId="4A1CD827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hu-HU"/>
        </w:rPr>
      </w:pPr>
      <w:r w:rsidRPr="002E2456">
        <w:rPr>
          <w:rFonts w:ascii="Calibri" w:eastAsia="SimSun" w:hAnsi="Calibri" w:cs="Calibri"/>
          <w:b/>
          <w:bCs/>
          <w:lang w:val="en-US"/>
        </w:rPr>
        <w:t>III.SPECIFICAŢIILE POSTULUI</w:t>
      </w:r>
    </w:p>
    <w:p w14:paraId="4E689420" w14:textId="03ACE486" w:rsidR="005A5ECF" w:rsidRPr="002E2456" w:rsidRDefault="00640C21" w:rsidP="002E2456">
      <w:pPr>
        <w:suppressAutoHyphens w:val="0"/>
        <w:spacing w:line="276" w:lineRule="auto"/>
        <w:jc w:val="both"/>
        <w:rPr>
          <w:rFonts w:ascii="Calibri" w:eastAsia="Calibri" w:hAnsi="Calibri" w:cs="Calibri"/>
          <w:bCs/>
          <w:lang w:val="en-US" w:eastAsia="zh-CN"/>
        </w:rPr>
      </w:pPr>
      <w:r w:rsidRPr="002E2456">
        <w:rPr>
          <w:rFonts w:ascii="Calibri" w:eastAsia="SimSun" w:hAnsi="Calibri" w:cs="Calibri"/>
          <w:lang w:val="en-US"/>
        </w:rPr>
        <w:t xml:space="preserve">1.Studii de </w:t>
      </w:r>
      <w:proofErr w:type="spellStart"/>
      <w:r w:rsidRPr="002E2456">
        <w:rPr>
          <w:rFonts w:ascii="Calibri" w:eastAsia="SimSun" w:hAnsi="Calibri" w:cs="Calibri"/>
          <w:lang w:val="en-US"/>
        </w:rPr>
        <w:t>specialitate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: </w:t>
      </w:r>
      <w:proofErr w:type="spellStart"/>
      <w:r w:rsidRPr="002E2456">
        <w:rPr>
          <w:rFonts w:ascii="Calibri" w:eastAsia="SimSun" w:hAnsi="Calibri" w:cs="Calibri"/>
          <w:lang w:val="en-US"/>
        </w:rPr>
        <w:t>Facultatea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5A5ECF" w:rsidRPr="002E2456">
        <w:rPr>
          <w:rFonts w:ascii="Calibri" w:eastAsia="SimSun" w:hAnsi="Calibri" w:cs="Calibri"/>
          <w:lang w:val="en-US"/>
        </w:rPr>
        <w:t>biolog</w:t>
      </w:r>
      <w:proofErr w:type="spellEnd"/>
      <w:r w:rsidR="005A5ECF" w:rsidRPr="002E2456">
        <w:rPr>
          <w:rFonts w:ascii="Calibri" w:eastAsia="Calibri" w:hAnsi="Calibri" w:cs="Calibri"/>
          <w:bCs/>
          <w:lang w:val="en-US" w:eastAsia="zh-CN"/>
        </w:rPr>
        <w:t>;</w:t>
      </w:r>
    </w:p>
    <w:p w14:paraId="4F9D3AF1" w14:textId="307A24EE" w:rsidR="00640C21" w:rsidRPr="002E2456" w:rsidRDefault="005A5ECF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hAnsi="Calibri" w:cs="Calibri"/>
          <w:bCs/>
          <w:lang w:val="it-IT" w:eastAsia="en-US"/>
        </w:rPr>
        <w:t>Diplomă de master în biologie medicală</w:t>
      </w:r>
    </w:p>
    <w:p w14:paraId="5DEB032B" w14:textId="111717CD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>2.Perfecționări(</w:t>
      </w:r>
      <w:proofErr w:type="spellStart"/>
      <w:r w:rsidRPr="002E2456">
        <w:rPr>
          <w:rFonts w:ascii="Calibri" w:eastAsia="SimSun" w:hAnsi="Calibri" w:cs="Calibri"/>
          <w:lang w:val="en-US"/>
        </w:rPr>
        <w:t>specializări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): </w:t>
      </w:r>
      <w:r w:rsidR="002E76DE" w:rsidRPr="002E2456">
        <w:rPr>
          <w:rFonts w:ascii="Calibri" w:hAnsi="Calibri" w:cs="Calibri"/>
        </w:rPr>
        <w:t>examen de biolog specialist, hematologie</w:t>
      </w:r>
    </w:p>
    <w:p w14:paraId="1BE57DBD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i/>
          <w:iCs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3. </w:t>
      </w:r>
      <w:proofErr w:type="spellStart"/>
      <w:r w:rsidRPr="002E2456">
        <w:rPr>
          <w:rFonts w:ascii="Calibri" w:eastAsia="SimSun" w:hAnsi="Calibri" w:cs="Calibri"/>
          <w:lang w:val="en-US"/>
        </w:rPr>
        <w:t>Cunoștințe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operare</w:t>
      </w:r>
      <w:proofErr w:type="spellEnd"/>
      <w:r w:rsidRPr="002E2456">
        <w:rPr>
          <w:rFonts w:ascii="Calibri" w:eastAsia="SimSun" w:hAnsi="Calibri" w:cs="Calibri"/>
          <w:lang w:val="en-US"/>
        </w:rPr>
        <w:t>/</w:t>
      </w:r>
      <w:proofErr w:type="spellStart"/>
      <w:r w:rsidRPr="002E2456">
        <w:rPr>
          <w:rFonts w:ascii="Calibri" w:eastAsia="SimSun" w:hAnsi="Calibri" w:cs="Calibri"/>
          <w:lang w:val="en-US"/>
        </w:rPr>
        <w:t>programare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pe </w:t>
      </w:r>
      <w:proofErr w:type="gramStart"/>
      <w:r w:rsidRPr="002E2456">
        <w:rPr>
          <w:rFonts w:ascii="Calibri" w:eastAsia="SimSun" w:hAnsi="Calibri" w:cs="Calibri"/>
          <w:lang w:val="en-US"/>
        </w:rPr>
        <w:t>calculator(</w:t>
      </w:r>
      <w:proofErr w:type="spellStart"/>
      <w:proofErr w:type="gramEnd"/>
      <w:r w:rsidRPr="002E2456">
        <w:rPr>
          <w:rFonts w:ascii="Calibri" w:eastAsia="SimSun" w:hAnsi="Calibri" w:cs="Calibri"/>
          <w:lang w:val="en-US"/>
        </w:rPr>
        <w:t>necesitate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nivel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): </w:t>
      </w:r>
      <w:r w:rsidRPr="002E2456">
        <w:rPr>
          <w:rFonts w:ascii="Calibri" w:eastAsia="SimSun" w:hAnsi="Calibri" w:cs="Calibri"/>
          <w:i/>
          <w:iCs/>
          <w:lang w:val="en-US"/>
        </w:rPr>
        <w:t xml:space="preserve">nu </w:t>
      </w:r>
      <w:proofErr w:type="spellStart"/>
      <w:r w:rsidRPr="002E2456">
        <w:rPr>
          <w:rFonts w:ascii="Calibri" w:eastAsia="SimSun" w:hAnsi="Calibri" w:cs="Calibri"/>
          <w:i/>
          <w:iCs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i/>
          <w:iCs/>
          <w:lang w:val="en-US"/>
        </w:rPr>
        <w:t>cazul</w:t>
      </w:r>
      <w:proofErr w:type="spellEnd"/>
    </w:p>
    <w:p w14:paraId="4E156B77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4. Limbi </w:t>
      </w:r>
      <w:proofErr w:type="spellStart"/>
      <w:proofErr w:type="gramStart"/>
      <w:r w:rsidRPr="002E2456">
        <w:rPr>
          <w:rFonts w:ascii="Calibri" w:eastAsia="SimSun" w:hAnsi="Calibri" w:cs="Calibri"/>
          <w:lang w:val="en-US"/>
        </w:rPr>
        <w:t>străine</w:t>
      </w:r>
      <w:proofErr w:type="spellEnd"/>
      <w:r w:rsidRPr="002E2456">
        <w:rPr>
          <w:rFonts w:ascii="Calibri" w:eastAsia="SimSun" w:hAnsi="Calibri" w:cs="Calibri"/>
          <w:lang w:val="en-US"/>
        </w:rPr>
        <w:t>(</w:t>
      </w:r>
      <w:proofErr w:type="spellStart"/>
      <w:proofErr w:type="gramEnd"/>
      <w:r w:rsidRPr="002E2456">
        <w:rPr>
          <w:rFonts w:ascii="Calibri" w:eastAsia="SimSun" w:hAnsi="Calibri" w:cs="Calibri"/>
          <w:lang w:val="en-US"/>
        </w:rPr>
        <w:t>necesitate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nivel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) </w:t>
      </w:r>
      <w:proofErr w:type="spellStart"/>
      <w:r w:rsidRPr="002E2456">
        <w:rPr>
          <w:rFonts w:ascii="Calibri" w:eastAsia="SimSun" w:hAnsi="Calibri" w:cs="Calibri"/>
          <w:lang w:val="en-US"/>
        </w:rPr>
        <w:t>cunoscute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: </w:t>
      </w:r>
      <w:r w:rsidRPr="002E2456">
        <w:rPr>
          <w:rFonts w:ascii="Calibri" w:eastAsia="SimSun" w:hAnsi="Calibri" w:cs="Calibri"/>
          <w:i/>
          <w:iCs/>
          <w:lang w:val="en-US"/>
        </w:rPr>
        <w:t xml:space="preserve">nu </w:t>
      </w:r>
      <w:proofErr w:type="spellStart"/>
      <w:r w:rsidRPr="002E2456">
        <w:rPr>
          <w:rFonts w:ascii="Calibri" w:eastAsia="SimSun" w:hAnsi="Calibri" w:cs="Calibri"/>
          <w:i/>
          <w:iCs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i/>
          <w:iCs/>
          <w:lang w:val="en-US"/>
        </w:rPr>
        <w:t>cazul</w:t>
      </w:r>
      <w:proofErr w:type="spellEnd"/>
    </w:p>
    <w:p w14:paraId="26C889BA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5.Abilități, </w:t>
      </w:r>
      <w:proofErr w:type="spellStart"/>
      <w:r w:rsidRPr="002E2456">
        <w:rPr>
          <w:rFonts w:ascii="Calibri" w:eastAsia="SimSun" w:hAnsi="Calibri" w:cs="Calibri"/>
          <w:lang w:val="en-US"/>
        </w:rPr>
        <w:t>calități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aptitudini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necesare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: </w:t>
      </w:r>
      <w:proofErr w:type="spellStart"/>
      <w:r w:rsidRPr="002E2456">
        <w:rPr>
          <w:rFonts w:ascii="Calibri" w:eastAsia="SimSun" w:hAnsi="Calibri" w:cs="Calibri"/>
          <w:lang w:val="en-US"/>
        </w:rPr>
        <w:t>Stăpânirea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tehnicilor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specific </w:t>
      </w:r>
      <w:proofErr w:type="spellStart"/>
      <w:proofErr w:type="gramStart"/>
      <w:r w:rsidRPr="002E2456">
        <w:rPr>
          <w:rFonts w:ascii="Calibri" w:eastAsia="SimSun" w:hAnsi="Calibri" w:cs="Calibri"/>
          <w:lang w:val="en-US"/>
        </w:rPr>
        <w:t>postului</w:t>
      </w:r>
      <w:proofErr w:type="spellEnd"/>
      <w:r w:rsidRPr="002E2456">
        <w:rPr>
          <w:rFonts w:ascii="Calibri" w:eastAsia="SimSun" w:hAnsi="Calibri" w:cs="Calibri"/>
          <w:lang w:val="en-US"/>
        </w:rPr>
        <w:t>(</w:t>
      </w:r>
      <w:proofErr w:type="spellStart"/>
      <w:proofErr w:type="gramEnd"/>
      <w:r w:rsidRPr="002E2456">
        <w:rPr>
          <w:rFonts w:ascii="Calibri" w:eastAsia="SimSun" w:hAnsi="Calibri" w:cs="Calibri"/>
          <w:lang w:val="en-US"/>
        </w:rPr>
        <w:t>cunoșterea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aplicarea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( </w:t>
      </w:r>
      <w:proofErr w:type="spellStart"/>
      <w:r w:rsidRPr="002E2456">
        <w:rPr>
          <w:rFonts w:ascii="Calibri" w:eastAsia="SimSun" w:hAnsi="Calibri" w:cs="Calibri"/>
          <w:lang w:val="en-US"/>
        </w:rPr>
        <w:t>cunoasterea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aplicarea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procedurilor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curatenie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dezinfectie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765861B5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Aptitudini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comunicare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pacientul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aparţinătorii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acestuia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37A96559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Spirit </w:t>
      </w:r>
      <w:proofErr w:type="spellStart"/>
      <w:r w:rsidRPr="002E2456">
        <w:rPr>
          <w:rFonts w:ascii="Calibri" w:eastAsia="SimSun" w:hAnsi="Calibri" w:cs="Calibri"/>
          <w:lang w:val="en-US"/>
        </w:rPr>
        <w:t>practic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organizatoric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78A1E643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Aptitudini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planificare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organizare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gramStart"/>
      <w:r w:rsidRPr="002E2456">
        <w:rPr>
          <w:rFonts w:ascii="Calibri" w:eastAsia="SimSun" w:hAnsi="Calibri" w:cs="Calibri"/>
          <w:lang w:val="en-US"/>
        </w:rPr>
        <w:t>a</w:t>
      </w:r>
      <w:proofErr w:type="gram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activităţilor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; </w:t>
      </w:r>
    </w:p>
    <w:p w14:paraId="760B9DDC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Adaptare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pentru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muncă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echipă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36B3F523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Respectarea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instrucţiunilor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verbale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scrise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30D00F11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Capacitate de </w:t>
      </w:r>
      <w:proofErr w:type="spellStart"/>
      <w:r w:rsidRPr="002E2456">
        <w:rPr>
          <w:rFonts w:ascii="Calibri" w:eastAsia="SimSun" w:hAnsi="Calibri" w:cs="Calibri"/>
          <w:lang w:val="en-US"/>
        </w:rPr>
        <w:t>adaptare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Pr="002E2456">
        <w:rPr>
          <w:rFonts w:ascii="Calibri" w:eastAsia="SimSun" w:hAnsi="Calibri" w:cs="Calibri"/>
          <w:lang w:val="en-US"/>
        </w:rPr>
        <w:t>situaţii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urgenţă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38DEC05D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Atenţie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concentrare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distributivă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spirit de </w:t>
      </w:r>
      <w:proofErr w:type="spellStart"/>
      <w:r w:rsidRPr="002E2456">
        <w:rPr>
          <w:rFonts w:ascii="Calibri" w:eastAsia="SimSun" w:hAnsi="Calibri" w:cs="Calibri"/>
          <w:lang w:val="en-US"/>
        </w:rPr>
        <w:t>observaţie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54868AAC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Empatie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capacitatea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a </w:t>
      </w:r>
      <w:proofErr w:type="spellStart"/>
      <w:r w:rsidRPr="002E2456">
        <w:rPr>
          <w:rFonts w:ascii="Calibri" w:eastAsia="SimSun" w:hAnsi="Calibri" w:cs="Calibri"/>
          <w:lang w:val="en-US"/>
        </w:rPr>
        <w:t>lucra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oamenii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4882CEFC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Manualitate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5D4B85F7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Echilibru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emoţional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putere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concentrare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rezistenţă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Pr="002E2456">
        <w:rPr>
          <w:rFonts w:ascii="Calibri" w:eastAsia="SimSun" w:hAnsi="Calibri" w:cs="Calibri"/>
          <w:lang w:val="en-US"/>
        </w:rPr>
        <w:t>stres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  <w:r w:rsidRPr="002E2456">
        <w:rPr>
          <w:rFonts w:ascii="Calibri" w:eastAsia="SimSun" w:hAnsi="Calibri" w:cs="Calibri"/>
          <w:lang w:val="en-US"/>
        </w:rPr>
        <w:tab/>
      </w:r>
    </w:p>
    <w:p w14:paraId="355F4E91" w14:textId="457A6061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lastRenderedPageBreak/>
        <w:t>Punctualitate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corectitudine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; </w:t>
      </w:r>
      <w:proofErr w:type="spellStart"/>
      <w:r w:rsidRPr="002E2456">
        <w:rPr>
          <w:rFonts w:ascii="Calibri" w:eastAsia="SimSun" w:hAnsi="Calibri" w:cs="Calibri"/>
          <w:lang w:val="en-US"/>
        </w:rPr>
        <w:t>amabilitate</w:t>
      </w:r>
      <w:proofErr w:type="spellEnd"/>
      <w:r w:rsidR="000E4BAB" w:rsidRPr="002E2456">
        <w:rPr>
          <w:rFonts w:ascii="Calibri" w:eastAsia="SimSun" w:hAnsi="Calibri" w:cs="Calibri"/>
          <w:lang w:val="en-US"/>
        </w:rPr>
        <w:t>;</w:t>
      </w:r>
    </w:p>
    <w:p w14:paraId="2455D17E" w14:textId="0711893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6. </w:t>
      </w:r>
      <w:proofErr w:type="spellStart"/>
      <w:r w:rsidRPr="002E2456">
        <w:rPr>
          <w:rFonts w:ascii="Calibri" w:eastAsia="SimSun" w:hAnsi="Calibri" w:cs="Calibri"/>
          <w:lang w:val="en-US"/>
        </w:rPr>
        <w:t>Cerințe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specifice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: </w:t>
      </w:r>
      <w:proofErr w:type="spellStart"/>
      <w:r w:rsidRPr="002E2456">
        <w:rPr>
          <w:rFonts w:ascii="Calibri" w:eastAsia="SimSun" w:hAnsi="Calibri" w:cs="Calibri"/>
          <w:lang w:val="en-US"/>
        </w:rPr>
        <w:t>Avizul</w:t>
      </w:r>
      <w:proofErr w:type="spellEnd"/>
      <w:r w:rsidR="000E4BAB" w:rsidRPr="002E2456">
        <w:rPr>
          <w:rFonts w:ascii="Calibri" w:hAnsi="Calibri" w:cs="Calibri"/>
          <w:bCs/>
        </w:rPr>
        <w:t xml:space="preserve"> </w:t>
      </w:r>
      <w:r w:rsidR="000E4BAB" w:rsidRPr="002E2456">
        <w:rPr>
          <w:rFonts w:ascii="Calibri" w:hAnsi="Calibri" w:cs="Calibri"/>
          <w:bCs/>
          <w:lang w:val="it-IT" w:eastAsia="en-US"/>
        </w:rPr>
        <w:t>emis de OBBCSSR</w:t>
      </w:r>
      <w:r w:rsidR="000E4BAB" w:rsidRPr="002E2456">
        <w:rPr>
          <w:rFonts w:ascii="Calibri" w:hAnsi="Calibri" w:cs="Calibri"/>
          <w:bCs/>
          <w:lang w:val="it-IT" w:eastAsia="en-US"/>
        </w:rPr>
        <w:t>;</w:t>
      </w:r>
      <w:r w:rsidRPr="002E2456">
        <w:rPr>
          <w:rFonts w:ascii="Calibri" w:eastAsia="SimSun" w:hAnsi="Calibri" w:cs="Calibri"/>
          <w:lang w:val="en-US"/>
        </w:rPr>
        <w:t xml:space="preserve"> </w:t>
      </w:r>
    </w:p>
    <w:p w14:paraId="0B5286D3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7. </w:t>
      </w:r>
      <w:proofErr w:type="spellStart"/>
      <w:r w:rsidRPr="002E2456">
        <w:rPr>
          <w:rFonts w:ascii="Calibri" w:eastAsia="SimSun" w:hAnsi="Calibri" w:cs="Calibri"/>
          <w:lang w:val="en-US"/>
        </w:rPr>
        <w:t>Programul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lucru</w:t>
      </w:r>
      <w:proofErr w:type="spellEnd"/>
      <w:r w:rsidRPr="002E2456">
        <w:rPr>
          <w:rFonts w:ascii="Calibri" w:eastAsia="SimSun" w:hAnsi="Calibri" w:cs="Calibri"/>
          <w:lang w:val="en-US"/>
        </w:rPr>
        <w:t>: 7 ore/zi;</w:t>
      </w:r>
    </w:p>
    <w:p w14:paraId="780AFB08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</w:p>
    <w:p w14:paraId="584D4C74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>IV.SFERA RELAȚIONALĂ A TITULARULUI POSTULUI</w:t>
      </w:r>
    </w:p>
    <w:p w14:paraId="287AE35F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1. Sfera </w:t>
      </w:r>
      <w:proofErr w:type="spellStart"/>
      <w:r w:rsidRPr="002E2456">
        <w:rPr>
          <w:rFonts w:ascii="Calibri" w:eastAsia="SimSun" w:hAnsi="Calibri" w:cs="Calibri"/>
          <w:lang w:val="en-US"/>
        </w:rPr>
        <w:t>relațională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internă</w:t>
      </w:r>
      <w:proofErr w:type="spellEnd"/>
      <w:r w:rsidRPr="002E2456">
        <w:rPr>
          <w:rFonts w:ascii="Calibri" w:eastAsia="SimSun" w:hAnsi="Calibri" w:cs="Calibri"/>
          <w:lang w:val="en-US"/>
        </w:rPr>
        <w:t>:</w:t>
      </w:r>
    </w:p>
    <w:p w14:paraId="0D717634" w14:textId="1531CCE8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a) </w:t>
      </w:r>
      <w:proofErr w:type="spellStart"/>
      <w:r w:rsidRPr="002E2456">
        <w:rPr>
          <w:rFonts w:ascii="Calibri" w:eastAsia="SimSun" w:hAnsi="Calibri" w:cs="Calibri"/>
          <w:lang w:val="en-US"/>
        </w:rPr>
        <w:t>relații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ierarhice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:  </w:t>
      </w:r>
      <w:r w:rsidRPr="002E2456">
        <w:rPr>
          <w:rFonts w:ascii="Calibri" w:hAnsi="Calibri" w:cs="Calibri"/>
        </w:rPr>
        <w:t xml:space="preserve">subordonata </w:t>
      </w:r>
      <w:r w:rsidR="000E4BAB" w:rsidRPr="002E2456">
        <w:rPr>
          <w:rFonts w:ascii="Calibri" w:hAnsi="Calibri" w:cs="Calibri"/>
        </w:rPr>
        <w:t>psiologului coordonator</w:t>
      </w:r>
      <w:r w:rsidRPr="002E2456">
        <w:rPr>
          <w:rFonts w:ascii="Calibri" w:eastAsia="SimSun" w:hAnsi="Calibri" w:cs="Calibri"/>
          <w:lang w:val="en-US"/>
        </w:rPr>
        <w:t>, Director medical, Manager;</w:t>
      </w:r>
    </w:p>
    <w:p w14:paraId="54D04F54" w14:textId="7181606C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b) </w:t>
      </w:r>
      <w:proofErr w:type="spellStart"/>
      <w:r w:rsidRPr="002E2456">
        <w:rPr>
          <w:rFonts w:ascii="Calibri" w:eastAsia="SimSun" w:hAnsi="Calibri" w:cs="Calibri"/>
          <w:lang w:val="en-US"/>
        </w:rPr>
        <w:t>relații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funcționale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: </w:t>
      </w:r>
      <w:r w:rsidR="000A5CFD" w:rsidRPr="002E2456">
        <w:rPr>
          <w:rFonts w:ascii="Calibri" w:hAnsi="Calibri" w:cs="Calibri"/>
        </w:rPr>
        <w:t xml:space="preserve">cu alți </w:t>
      </w:r>
      <w:r w:rsidR="000E4BAB" w:rsidRPr="002E2456">
        <w:rPr>
          <w:rFonts w:ascii="Calibri" w:hAnsi="Calibri" w:cs="Calibri"/>
        </w:rPr>
        <w:t>biol</w:t>
      </w:r>
      <w:r w:rsidR="000A5CFD" w:rsidRPr="002E2456">
        <w:rPr>
          <w:rFonts w:ascii="Calibri" w:hAnsi="Calibri" w:cs="Calibri"/>
        </w:rPr>
        <w:t>ogi încadrați</w:t>
      </w:r>
      <w:r w:rsidR="000A5CFD" w:rsidRPr="002E2456">
        <w:rPr>
          <w:rFonts w:ascii="Calibri" w:eastAsia="SimSun" w:hAnsi="Calibri" w:cs="Calibri"/>
          <w:lang w:val="en-US"/>
        </w:rPr>
        <w:t xml:space="preserve"> </w:t>
      </w:r>
      <w:r w:rsidRPr="002E2456">
        <w:rPr>
          <w:rFonts w:ascii="Calibri" w:eastAsia="SimSun" w:hAnsi="Calibri" w:cs="Calibri"/>
          <w:lang w:val="en-US"/>
        </w:rPr>
        <w:t xml:space="preserve">din </w:t>
      </w:r>
      <w:proofErr w:type="spellStart"/>
      <w:r w:rsidRPr="002E2456">
        <w:rPr>
          <w:rFonts w:ascii="Calibri" w:eastAsia="SimSun" w:hAnsi="Calibri" w:cs="Calibri"/>
          <w:lang w:val="en-US"/>
        </w:rPr>
        <w:t>cadrul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unității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sanitare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cu </w:t>
      </w:r>
      <w:proofErr w:type="spellStart"/>
      <w:r w:rsidRPr="002E2456">
        <w:rPr>
          <w:rFonts w:ascii="Calibri" w:eastAsia="SimSun" w:hAnsi="Calibri" w:cs="Calibri"/>
          <w:lang w:val="en-US"/>
        </w:rPr>
        <w:t>personalul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mediu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sanitar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r w:rsidR="009468E9" w:rsidRPr="002E2456">
        <w:rPr>
          <w:rFonts w:ascii="Calibri" w:eastAsia="SimSun" w:hAnsi="Calibri" w:cs="Calibri"/>
          <w:lang w:val="en-US"/>
        </w:rPr>
        <w:t>a</w:t>
      </w:r>
      <w:r w:rsidR="000E4BAB" w:rsidRPr="002E2456">
        <w:rPr>
          <w:rFonts w:ascii="Calibri" w:eastAsia="SimSun" w:hAnsi="Calibri" w:cs="Calibri"/>
          <w:lang w:val="en-US"/>
        </w:rPr>
        <w:t xml:space="preserve">l </w:t>
      </w:r>
      <w:proofErr w:type="spellStart"/>
      <w:r w:rsidR="000E4BAB" w:rsidRPr="002E2456">
        <w:rPr>
          <w:rFonts w:ascii="Calibri" w:eastAsia="SimSun" w:hAnsi="Calibri" w:cs="Calibri"/>
          <w:lang w:val="en-US"/>
        </w:rPr>
        <w:t>centrului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; </w:t>
      </w:r>
    </w:p>
    <w:p w14:paraId="56802A52" w14:textId="7BE518DA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•din </w:t>
      </w:r>
      <w:proofErr w:type="spellStart"/>
      <w:r w:rsidRPr="002E2456">
        <w:rPr>
          <w:rFonts w:ascii="Calibri" w:eastAsia="SimSun" w:hAnsi="Calibri" w:cs="Calibri"/>
          <w:lang w:val="en-US"/>
        </w:rPr>
        <w:t>punct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vedere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administrativ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– </w:t>
      </w:r>
      <w:proofErr w:type="spellStart"/>
      <w:r w:rsidR="000E4BAB" w:rsidRPr="002E2456">
        <w:rPr>
          <w:rFonts w:ascii="Calibri" w:eastAsia="SimSun" w:hAnsi="Calibri" w:cs="Calibri"/>
          <w:lang w:val="en-US"/>
        </w:rPr>
        <w:t>coodonator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0DE47FB5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c) </w:t>
      </w:r>
      <w:proofErr w:type="spellStart"/>
      <w:r w:rsidRPr="002E2456">
        <w:rPr>
          <w:rFonts w:ascii="Calibri" w:eastAsia="SimSun" w:hAnsi="Calibri" w:cs="Calibri"/>
          <w:lang w:val="en-US"/>
        </w:rPr>
        <w:t>relații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control: </w:t>
      </w:r>
      <w:r w:rsidRPr="002E2456">
        <w:rPr>
          <w:rFonts w:ascii="Calibri" w:eastAsia="SimSun" w:hAnsi="Calibri" w:cs="Calibri"/>
          <w:i/>
          <w:iCs/>
          <w:lang w:val="en-US"/>
        </w:rPr>
        <w:t xml:space="preserve">nu </w:t>
      </w:r>
      <w:proofErr w:type="spellStart"/>
      <w:r w:rsidRPr="002E2456">
        <w:rPr>
          <w:rFonts w:ascii="Calibri" w:eastAsia="SimSun" w:hAnsi="Calibri" w:cs="Calibri"/>
          <w:i/>
          <w:iCs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i/>
          <w:iCs/>
          <w:lang w:val="en-US"/>
        </w:rPr>
        <w:t>cazul</w:t>
      </w:r>
      <w:proofErr w:type="spellEnd"/>
    </w:p>
    <w:p w14:paraId="1203F628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d) </w:t>
      </w:r>
      <w:proofErr w:type="spellStart"/>
      <w:r w:rsidRPr="002E2456">
        <w:rPr>
          <w:rFonts w:ascii="Calibri" w:eastAsia="SimSun" w:hAnsi="Calibri" w:cs="Calibri"/>
          <w:lang w:val="en-US"/>
        </w:rPr>
        <w:t>relații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reprezentare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: </w:t>
      </w:r>
      <w:proofErr w:type="spellStart"/>
      <w:r w:rsidRPr="002E2456">
        <w:rPr>
          <w:rFonts w:ascii="Calibri" w:eastAsia="SimSun" w:hAnsi="Calibri" w:cs="Calibri"/>
          <w:lang w:val="en-US"/>
        </w:rPr>
        <w:t>unitatea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sanitară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relaţia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pacientul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aparținătorii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acestuia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; </w:t>
      </w:r>
    </w:p>
    <w:p w14:paraId="3D07273C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2. Sfera </w:t>
      </w:r>
      <w:proofErr w:type="spellStart"/>
      <w:r w:rsidRPr="002E2456">
        <w:rPr>
          <w:rFonts w:ascii="Calibri" w:eastAsia="SimSun" w:hAnsi="Calibri" w:cs="Calibri"/>
          <w:lang w:val="en-US"/>
        </w:rPr>
        <w:t>relațională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externă</w:t>
      </w:r>
      <w:proofErr w:type="spellEnd"/>
      <w:r w:rsidRPr="002E2456">
        <w:rPr>
          <w:rFonts w:ascii="Calibri" w:eastAsia="SimSun" w:hAnsi="Calibri" w:cs="Calibri"/>
          <w:lang w:val="en-US"/>
        </w:rPr>
        <w:t>:</w:t>
      </w:r>
    </w:p>
    <w:p w14:paraId="5679064E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a) cu </w:t>
      </w:r>
      <w:proofErr w:type="spellStart"/>
      <w:r w:rsidRPr="002E2456">
        <w:rPr>
          <w:rFonts w:ascii="Calibri" w:eastAsia="SimSun" w:hAnsi="Calibri" w:cs="Calibri"/>
          <w:lang w:val="en-US"/>
        </w:rPr>
        <w:t>autorități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instituții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publice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: </w:t>
      </w:r>
      <w:r w:rsidRPr="002E2456">
        <w:rPr>
          <w:rFonts w:ascii="Calibri" w:eastAsia="SimSun" w:hAnsi="Calibri" w:cs="Calibri"/>
          <w:i/>
          <w:iCs/>
          <w:lang w:val="en-US"/>
        </w:rPr>
        <w:t xml:space="preserve">nu </w:t>
      </w:r>
      <w:proofErr w:type="spellStart"/>
      <w:r w:rsidRPr="002E2456">
        <w:rPr>
          <w:rFonts w:ascii="Calibri" w:eastAsia="SimSun" w:hAnsi="Calibri" w:cs="Calibri"/>
          <w:i/>
          <w:iCs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i/>
          <w:iCs/>
          <w:lang w:val="en-US"/>
        </w:rPr>
        <w:t>cazul</w:t>
      </w:r>
      <w:proofErr w:type="spellEnd"/>
    </w:p>
    <w:p w14:paraId="7BF3D28C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b) cu </w:t>
      </w:r>
      <w:proofErr w:type="spellStart"/>
      <w:r w:rsidRPr="002E2456">
        <w:rPr>
          <w:rFonts w:ascii="Calibri" w:eastAsia="SimSun" w:hAnsi="Calibri" w:cs="Calibri"/>
          <w:lang w:val="en-US"/>
        </w:rPr>
        <w:t>organizații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internaționale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: </w:t>
      </w:r>
      <w:r w:rsidRPr="002E2456">
        <w:rPr>
          <w:rFonts w:ascii="Calibri" w:eastAsia="SimSun" w:hAnsi="Calibri" w:cs="Calibri"/>
          <w:i/>
          <w:iCs/>
          <w:lang w:val="en-US"/>
        </w:rPr>
        <w:t xml:space="preserve">nu </w:t>
      </w:r>
      <w:proofErr w:type="spellStart"/>
      <w:r w:rsidRPr="002E2456">
        <w:rPr>
          <w:rFonts w:ascii="Calibri" w:eastAsia="SimSun" w:hAnsi="Calibri" w:cs="Calibri"/>
          <w:i/>
          <w:iCs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i/>
          <w:iCs/>
          <w:lang w:val="en-US"/>
        </w:rPr>
        <w:t>cazul</w:t>
      </w:r>
      <w:proofErr w:type="spellEnd"/>
    </w:p>
    <w:p w14:paraId="53E13A7F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c) cu personae </w:t>
      </w:r>
      <w:proofErr w:type="spellStart"/>
      <w:r w:rsidRPr="002E2456">
        <w:rPr>
          <w:rFonts w:ascii="Calibri" w:eastAsia="SimSun" w:hAnsi="Calibri" w:cs="Calibri"/>
          <w:lang w:val="en-US"/>
        </w:rPr>
        <w:t>juridice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private: </w:t>
      </w:r>
      <w:r w:rsidRPr="002E2456">
        <w:rPr>
          <w:rFonts w:ascii="Calibri" w:eastAsia="SimSun" w:hAnsi="Calibri" w:cs="Calibri"/>
          <w:i/>
          <w:iCs/>
          <w:lang w:val="en-US"/>
        </w:rPr>
        <w:t xml:space="preserve">nu </w:t>
      </w:r>
      <w:proofErr w:type="spellStart"/>
      <w:r w:rsidRPr="002E2456">
        <w:rPr>
          <w:rFonts w:ascii="Calibri" w:eastAsia="SimSun" w:hAnsi="Calibri" w:cs="Calibri"/>
          <w:i/>
          <w:iCs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i/>
          <w:iCs/>
          <w:lang w:val="en-US"/>
        </w:rPr>
        <w:t>cazul</w:t>
      </w:r>
      <w:proofErr w:type="spellEnd"/>
    </w:p>
    <w:p w14:paraId="028DFAE0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3. </w:t>
      </w:r>
      <w:proofErr w:type="spellStart"/>
      <w:r w:rsidRPr="002E2456">
        <w:rPr>
          <w:rFonts w:ascii="Calibri" w:eastAsia="SimSun" w:hAnsi="Calibri" w:cs="Calibri"/>
          <w:lang w:val="en-US"/>
        </w:rPr>
        <w:t>Delegare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atribuții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competență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: Alt personal care </w:t>
      </w:r>
      <w:proofErr w:type="spellStart"/>
      <w:r w:rsidRPr="002E2456">
        <w:rPr>
          <w:rFonts w:ascii="Calibri" w:eastAsia="SimSun" w:hAnsi="Calibri" w:cs="Calibri"/>
          <w:lang w:val="en-US"/>
        </w:rPr>
        <w:t>îndeplinește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condițiile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specific </w:t>
      </w:r>
      <w:proofErr w:type="spellStart"/>
      <w:r w:rsidRPr="002E2456">
        <w:rPr>
          <w:rFonts w:ascii="Calibri" w:eastAsia="SimSun" w:hAnsi="Calibri" w:cs="Calibri"/>
          <w:lang w:val="en-US"/>
        </w:rPr>
        <w:t>postului</w:t>
      </w:r>
      <w:proofErr w:type="spellEnd"/>
    </w:p>
    <w:p w14:paraId="1BDE0399" w14:textId="77777777" w:rsidR="00640C21" w:rsidRPr="002E2456" w:rsidRDefault="00640C21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</w:p>
    <w:p w14:paraId="2F3CBC1C" w14:textId="1D81FB2A" w:rsidR="00640C21" w:rsidRPr="002E2456" w:rsidRDefault="00640C21" w:rsidP="002E2456">
      <w:pPr>
        <w:pStyle w:val="NoSpacing"/>
        <w:spacing w:line="276" w:lineRule="auto"/>
        <w:jc w:val="both"/>
        <w:rPr>
          <w:rFonts w:ascii="Calibri" w:eastAsia="SimSun" w:hAnsi="Calibri" w:cs="Calibri"/>
          <w:b/>
          <w:bCs/>
          <w:szCs w:val="24"/>
        </w:rPr>
      </w:pPr>
      <w:r w:rsidRPr="002E2456">
        <w:rPr>
          <w:rFonts w:ascii="Calibri" w:eastAsia="SimSun" w:hAnsi="Calibri" w:cs="Calibri"/>
          <w:b/>
          <w:bCs/>
          <w:szCs w:val="24"/>
        </w:rPr>
        <w:t>V. ATRIBUȚII SPECIFICE</w:t>
      </w:r>
      <w:r w:rsidR="000E4BAB" w:rsidRPr="002E2456">
        <w:rPr>
          <w:rFonts w:ascii="Calibri" w:eastAsia="SimSun" w:hAnsi="Calibri" w:cs="Calibri"/>
          <w:b/>
          <w:bCs/>
          <w:szCs w:val="24"/>
        </w:rPr>
        <w:t>:</w:t>
      </w:r>
    </w:p>
    <w:p w14:paraId="7704FAAF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 xml:space="preserve">Efectuarea analizelor biologice, biochimice, microbiologice, imunologice și genetice, conform procedurilor interne </w:t>
      </w:r>
      <w:proofErr w:type="spellStart"/>
      <w:r w:rsidRPr="002E2456">
        <w:rPr>
          <w:rFonts w:ascii="Calibri" w:hAnsi="Calibri" w:cs="Calibri"/>
          <w:szCs w:val="24"/>
        </w:rPr>
        <w:t>și</w:t>
      </w:r>
      <w:proofErr w:type="spellEnd"/>
      <w:r w:rsidRPr="002E2456">
        <w:rPr>
          <w:rFonts w:ascii="Calibri" w:hAnsi="Calibri" w:cs="Calibri"/>
          <w:szCs w:val="24"/>
        </w:rPr>
        <w:t xml:space="preserve"> </w:t>
      </w:r>
      <w:proofErr w:type="spellStart"/>
      <w:r w:rsidRPr="002E2456">
        <w:rPr>
          <w:rFonts w:ascii="Calibri" w:hAnsi="Calibri" w:cs="Calibri"/>
          <w:szCs w:val="24"/>
        </w:rPr>
        <w:t>reglementărilor</w:t>
      </w:r>
      <w:proofErr w:type="spellEnd"/>
      <w:r w:rsidRPr="002E2456">
        <w:rPr>
          <w:rFonts w:ascii="Calibri" w:hAnsi="Calibri" w:cs="Calibri"/>
          <w:szCs w:val="24"/>
        </w:rPr>
        <w:t xml:space="preserve"> </w:t>
      </w:r>
      <w:proofErr w:type="spellStart"/>
      <w:r w:rsidRPr="002E2456">
        <w:rPr>
          <w:rFonts w:ascii="Calibri" w:hAnsi="Calibri" w:cs="Calibri"/>
          <w:szCs w:val="24"/>
        </w:rPr>
        <w:t>legale</w:t>
      </w:r>
      <w:proofErr w:type="spellEnd"/>
      <w:r w:rsidRPr="002E2456">
        <w:rPr>
          <w:rFonts w:ascii="Calibri" w:hAnsi="Calibri" w:cs="Calibri"/>
          <w:szCs w:val="24"/>
        </w:rPr>
        <w:t>.</w:t>
      </w:r>
    </w:p>
    <w:p w14:paraId="151209AE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Validarea și interpretarea rezultatelor analizelor de laborator.</w:t>
      </w:r>
    </w:p>
    <w:p w14:paraId="700A26A9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Manipularea și gestionarea probelor biologice conform standardelor de siguranță și biosecuritate.</w:t>
      </w:r>
    </w:p>
    <w:p w14:paraId="507A020D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Întocmirea și verificarea documentației specifice activității de laborator.</w:t>
      </w:r>
    </w:p>
    <w:p w14:paraId="73AD92D9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Asigurarea funcționării și întreținerii echipamentelor și instrumentelor de laborator.</w:t>
      </w:r>
    </w:p>
    <w:p w14:paraId="64E77EC6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Respectarea protocoalelor de lucru și a reglementărilor privind siguranța pacienților și a personalului.</w:t>
      </w:r>
    </w:p>
    <w:p w14:paraId="1FF75A28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Participarea la implementarea și menținerea sistemului de asigurare a calității în laborator.</w:t>
      </w:r>
    </w:p>
    <w:p w14:paraId="6F4A7D68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Colaborarea cu echipa medicală pentru stabilirea unui diagnostic corect.</w:t>
      </w:r>
    </w:p>
    <w:p w14:paraId="17B9E68F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Respectarea confidențialității datelor pacienților și a rezultatelor analizelor.</w:t>
      </w:r>
    </w:p>
    <w:p w14:paraId="6CD415AF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Recoltarea, prelucrarea și stocarea probelor biologice (spermă, ovocite, embrioni).</w:t>
      </w:r>
    </w:p>
    <w:p w14:paraId="1F50D4C9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Evaluarea și selecția ovocitelor și embrionilor în funcție de criteriile morfologice.</w:t>
      </w:r>
    </w:p>
    <w:p w14:paraId="7AFFE062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Fertilizarea ovocitelor prin metode convenționale sau ICSI (Injectarea Intracitoplasmatică a Spermatozoidului).</w:t>
      </w:r>
    </w:p>
    <w:p w14:paraId="455006BD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Cultivarea embrionilor în incubatoare și monitorizarea dezvoltării lor.</w:t>
      </w:r>
    </w:p>
    <w:p w14:paraId="2A1F534F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Crioconservarea gametilor și embrionilor, utilizând tehnici de vitrificare și decongelare.</w:t>
      </w:r>
    </w:p>
    <w:p w14:paraId="0ECBBE97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Pregătirea și realizarea embriotransferului.</w:t>
      </w:r>
    </w:p>
    <w:p w14:paraId="58595B23" w14:textId="6207CF1A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Evidența detaliată a fiecărei etape din procesul FIV în registrele de laborator și softurile specializate.</w:t>
      </w:r>
    </w:p>
    <w:p w14:paraId="0A075537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Responsabilități principale</w:t>
      </w:r>
    </w:p>
    <w:p w14:paraId="565CE856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Efectuarea analizelor hematologice (hemoleucogramă, frotiu sanguin, teste de coagulare etc.).</w:t>
      </w:r>
    </w:p>
    <w:p w14:paraId="4549FE6A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lastRenderedPageBreak/>
        <w:t>Interpretarea rezultatelor și corelarea acestora cu patologiile suspectate.</w:t>
      </w:r>
    </w:p>
    <w:p w14:paraId="42B1F3D0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Supravegherea și validarea tehnică a rezultatelor analizelor.</w:t>
      </w:r>
    </w:p>
    <w:p w14:paraId="3FE33B18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Respectarea protocoalelor și normelor de siguranță în laborator.</w:t>
      </w:r>
    </w:p>
    <w:p w14:paraId="0B5EDAF8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Utilizarea și întreținerea echipamentelor specifice (analizatoare hematologice, microscoape etc.).</w:t>
      </w:r>
    </w:p>
    <w:p w14:paraId="51030800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Colaborarea cu medicii hematologi pentru stabilirea unor diagnostice precise.</w:t>
      </w:r>
    </w:p>
    <w:p w14:paraId="7C56D2C5" w14:textId="77777777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>Participarea la programele de control al calității interne și externe.</w:t>
      </w:r>
    </w:p>
    <w:p w14:paraId="12636FF0" w14:textId="58210479" w:rsidR="000E4BAB" w:rsidRPr="002E2456" w:rsidRDefault="000E4BAB" w:rsidP="002E2456">
      <w:pPr>
        <w:pStyle w:val="NoSpacing"/>
        <w:numPr>
          <w:ilvl w:val="0"/>
          <w:numId w:val="19"/>
        </w:numPr>
        <w:spacing w:line="276" w:lineRule="auto"/>
        <w:ind w:left="270" w:hanging="270"/>
        <w:jc w:val="both"/>
        <w:rPr>
          <w:rFonts w:ascii="Calibri" w:hAnsi="Calibri" w:cs="Calibri"/>
          <w:szCs w:val="24"/>
        </w:rPr>
      </w:pPr>
      <w:r w:rsidRPr="002E2456">
        <w:rPr>
          <w:rFonts w:ascii="Calibri" w:hAnsi="Calibri" w:cs="Calibri"/>
          <w:szCs w:val="24"/>
        </w:rPr>
        <w:t xml:space="preserve">Respectarea normelor de etică și confidențialitate </w:t>
      </w:r>
      <w:proofErr w:type="spellStart"/>
      <w:r w:rsidRPr="002E2456">
        <w:rPr>
          <w:rFonts w:ascii="Calibri" w:hAnsi="Calibri" w:cs="Calibri"/>
          <w:szCs w:val="24"/>
        </w:rPr>
        <w:t>în</w:t>
      </w:r>
      <w:proofErr w:type="spellEnd"/>
      <w:r w:rsidRPr="002E2456">
        <w:rPr>
          <w:rFonts w:ascii="Calibri" w:hAnsi="Calibri" w:cs="Calibri"/>
          <w:szCs w:val="24"/>
        </w:rPr>
        <w:t xml:space="preserve"> </w:t>
      </w:r>
      <w:proofErr w:type="spellStart"/>
      <w:r w:rsidRPr="002E2456">
        <w:rPr>
          <w:rFonts w:ascii="Calibri" w:hAnsi="Calibri" w:cs="Calibri"/>
          <w:szCs w:val="24"/>
        </w:rPr>
        <w:t>prelucrarea</w:t>
      </w:r>
      <w:proofErr w:type="spellEnd"/>
      <w:r w:rsidRPr="002E2456">
        <w:rPr>
          <w:rFonts w:ascii="Calibri" w:hAnsi="Calibri" w:cs="Calibri"/>
          <w:szCs w:val="24"/>
        </w:rPr>
        <w:t xml:space="preserve"> </w:t>
      </w:r>
      <w:proofErr w:type="spellStart"/>
      <w:r w:rsidRPr="002E2456">
        <w:rPr>
          <w:rFonts w:ascii="Calibri" w:hAnsi="Calibri" w:cs="Calibri"/>
          <w:szCs w:val="24"/>
        </w:rPr>
        <w:t>datelor</w:t>
      </w:r>
      <w:proofErr w:type="spellEnd"/>
      <w:r w:rsidRPr="002E2456">
        <w:rPr>
          <w:rFonts w:ascii="Calibri" w:hAnsi="Calibri" w:cs="Calibri"/>
          <w:szCs w:val="24"/>
        </w:rPr>
        <w:t xml:space="preserve"> </w:t>
      </w:r>
      <w:proofErr w:type="spellStart"/>
      <w:r w:rsidRPr="002E2456">
        <w:rPr>
          <w:rFonts w:ascii="Calibri" w:hAnsi="Calibri" w:cs="Calibri"/>
          <w:szCs w:val="24"/>
        </w:rPr>
        <w:t>pacienților</w:t>
      </w:r>
      <w:proofErr w:type="spellEnd"/>
      <w:r w:rsidRPr="002E2456">
        <w:rPr>
          <w:rFonts w:ascii="Calibri" w:hAnsi="Calibri" w:cs="Calibri"/>
          <w:szCs w:val="24"/>
        </w:rPr>
        <w:t>.</w:t>
      </w:r>
    </w:p>
    <w:p w14:paraId="468441C5" w14:textId="77777777" w:rsidR="000E4BAB" w:rsidRPr="002E2456" w:rsidRDefault="000E4BAB" w:rsidP="002E2456">
      <w:pPr>
        <w:pStyle w:val="NoSpacing"/>
        <w:spacing w:line="276" w:lineRule="auto"/>
        <w:jc w:val="both"/>
        <w:rPr>
          <w:rFonts w:ascii="Calibri" w:hAnsi="Calibri" w:cs="Calibri"/>
          <w:szCs w:val="24"/>
        </w:rPr>
      </w:pPr>
    </w:p>
    <w:p w14:paraId="184C81BA" w14:textId="4A197F2E" w:rsidR="000E4BAB" w:rsidRPr="002E2456" w:rsidRDefault="00EE0EE2" w:rsidP="002E2456">
      <w:pPr>
        <w:pStyle w:val="NoSpacing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2E2456">
        <w:rPr>
          <w:rFonts w:ascii="Calibri" w:hAnsi="Calibri" w:cs="Calibri"/>
          <w:b/>
          <w:bCs/>
          <w:szCs w:val="24"/>
        </w:rPr>
        <w:t xml:space="preserve">    </w:t>
      </w:r>
      <w:r w:rsidR="008416B3" w:rsidRPr="002E2456">
        <w:rPr>
          <w:rFonts w:ascii="Calibri" w:hAnsi="Calibri" w:cs="Calibri"/>
          <w:b/>
          <w:bCs/>
          <w:szCs w:val="24"/>
        </w:rPr>
        <w:t xml:space="preserve">VI. ATRIBUȚII GENERALE: </w:t>
      </w:r>
    </w:p>
    <w:p w14:paraId="36EA5587" w14:textId="1CF63221" w:rsidR="009468E9" w:rsidRPr="002E2456" w:rsidRDefault="002E2456" w:rsidP="002E2456">
      <w:pPr>
        <w:pStyle w:val="NoSpacing"/>
        <w:numPr>
          <w:ilvl w:val="0"/>
          <w:numId w:val="18"/>
        </w:numPr>
        <w:spacing w:line="276" w:lineRule="auto"/>
        <w:ind w:left="180" w:hanging="180"/>
        <w:jc w:val="both"/>
        <w:rPr>
          <w:rFonts w:ascii="Calibri" w:eastAsia="SimSun" w:hAnsi="Calibri" w:cs="Calibri"/>
          <w:szCs w:val="24"/>
        </w:rPr>
      </w:pPr>
      <w:proofErr w:type="spellStart"/>
      <w:r>
        <w:rPr>
          <w:rFonts w:ascii="Calibri" w:eastAsia="SimSun" w:hAnsi="Calibri" w:cs="Calibri"/>
          <w:szCs w:val="24"/>
        </w:rPr>
        <w:t>P</w:t>
      </w:r>
      <w:r w:rsidR="009468E9" w:rsidRPr="002E2456">
        <w:rPr>
          <w:rFonts w:ascii="Calibri" w:eastAsia="SimSun" w:hAnsi="Calibri" w:cs="Calibri"/>
          <w:szCs w:val="24"/>
        </w:rPr>
        <w:t>articipă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la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procesul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formare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a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viitorilor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psihologi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clinicieni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,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dacă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este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cazul</w:t>
      </w:r>
      <w:proofErr w:type="spellEnd"/>
      <w:r w:rsidR="009468E9" w:rsidRPr="002E2456">
        <w:rPr>
          <w:rFonts w:ascii="Calibri" w:eastAsia="SimSun" w:hAnsi="Calibri" w:cs="Calibri"/>
          <w:szCs w:val="24"/>
        </w:rPr>
        <w:t>;</w:t>
      </w:r>
    </w:p>
    <w:p w14:paraId="56DFF8BA" w14:textId="5DEF11E2" w:rsidR="009468E9" w:rsidRPr="002E2456" w:rsidRDefault="002E2456" w:rsidP="002E2456">
      <w:pPr>
        <w:pStyle w:val="NoSpacing"/>
        <w:numPr>
          <w:ilvl w:val="0"/>
          <w:numId w:val="18"/>
        </w:numPr>
        <w:spacing w:line="276" w:lineRule="auto"/>
        <w:ind w:left="180" w:hanging="180"/>
        <w:jc w:val="both"/>
        <w:rPr>
          <w:rFonts w:ascii="Calibri" w:eastAsia="SimSun" w:hAnsi="Calibri" w:cs="Calibri"/>
          <w:szCs w:val="24"/>
        </w:rPr>
      </w:pPr>
      <w:proofErr w:type="spellStart"/>
      <w:r>
        <w:rPr>
          <w:rFonts w:ascii="Calibri" w:eastAsia="SimSun" w:hAnsi="Calibri" w:cs="Calibri"/>
          <w:szCs w:val="24"/>
        </w:rPr>
        <w:t>R</w:t>
      </w:r>
      <w:r w:rsidR="009468E9" w:rsidRPr="002E2456">
        <w:rPr>
          <w:rFonts w:ascii="Calibri" w:eastAsia="SimSun" w:hAnsi="Calibri" w:cs="Calibri"/>
          <w:szCs w:val="24"/>
        </w:rPr>
        <w:t>espectă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«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Drepturile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pacientului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» conform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Legea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nr. 46/2003;</w:t>
      </w:r>
    </w:p>
    <w:p w14:paraId="6955EBDB" w14:textId="5B77AD7F" w:rsidR="009468E9" w:rsidRPr="002E2456" w:rsidRDefault="002E2456" w:rsidP="002E2456">
      <w:pPr>
        <w:pStyle w:val="NoSpacing"/>
        <w:numPr>
          <w:ilvl w:val="0"/>
          <w:numId w:val="18"/>
        </w:numPr>
        <w:spacing w:line="276" w:lineRule="auto"/>
        <w:ind w:left="180" w:hanging="180"/>
        <w:jc w:val="both"/>
        <w:rPr>
          <w:rFonts w:ascii="Calibri" w:eastAsia="SimSun" w:hAnsi="Calibri" w:cs="Calibri"/>
          <w:szCs w:val="24"/>
        </w:rPr>
      </w:pPr>
      <w:proofErr w:type="spellStart"/>
      <w:r>
        <w:rPr>
          <w:rFonts w:ascii="Calibri" w:eastAsia="SimSun" w:hAnsi="Calibri" w:cs="Calibri"/>
          <w:szCs w:val="24"/>
        </w:rPr>
        <w:t>P</w:t>
      </w:r>
      <w:r w:rsidR="009468E9" w:rsidRPr="002E2456">
        <w:rPr>
          <w:rFonts w:ascii="Calibri" w:eastAsia="SimSun" w:hAnsi="Calibri" w:cs="Calibri"/>
          <w:szCs w:val="24"/>
        </w:rPr>
        <w:t>ăstrează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confidențialitatea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datelor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și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anonimatul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pacienților</w:t>
      </w:r>
      <w:proofErr w:type="spellEnd"/>
      <w:r w:rsidR="009468E9" w:rsidRPr="002E2456">
        <w:rPr>
          <w:rFonts w:ascii="Calibri" w:eastAsia="SimSun" w:hAnsi="Calibri" w:cs="Calibri"/>
          <w:szCs w:val="24"/>
        </w:rPr>
        <w:t>;</w:t>
      </w:r>
    </w:p>
    <w:p w14:paraId="20462D2B" w14:textId="6F869E5F" w:rsidR="009468E9" w:rsidRPr="002E2456" w:rsidRDefault="002E2456" w:rsidP="002E2456">
      <w:pPr>
        <w:pStyle w:val="NoSpacing"/>
        <w:numPr>
          <w:ilvl w:val="0"/>
          <w:numId w:val="18"/>
        </w:numPr>
        <w:spacing w:line="276" w:lineRule="auto"/>
        <w:ind w:left="180" w:hanging="180"/>
        <w:jc w:val="both"/>
        <w:rPr>
          <w:rFonts w:ascii="Calibri" w:eastAsia="SimSun" w:hAnsi="Calibri" w:cs="Calibri"/>
          <w:szCs w:val="24"/>
        </w:rPr>
      </w:pPr>
      <w:proofErr w:type="spellStart"/>
      <w:r>
        <w:rPr>
          <w:rFonts w:ascii="Calibri" w:eastAsia="SimSun" w:hAnsi="Calibri" w:cs="Calibri"/>
          <w:szCs w:val="24"/>
        </w:rPr>
        <w:t>R</w:t>
      </w:r>
      <w:r w:rsidR="009468E9" w:rsidRPr="002E2456">
        <w:rPr>
          <w:rFonts w:ascii="Calibri" w:eastAsia="SimSun" w:hAnsi="Calibri" w:cs="Calibri"/>
          <w:szCs w:val="24"/>
        </w:rPr>
        <w:t>espectă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secretul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profesional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,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codul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etica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și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deontologie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și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normele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protecția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muncii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>;</w:t>
      </w:r>
    </w:p>
    <w:p w14:paraId="3F3F80B8" w14:textId="4FC3CC79" w:rsidR="009468E9" w:rsidRPr="002E2456" w:rsidRDefault="002E2456" w:rsidP="002E2456">
      <w:pPr>
        <w:pStyle w:val="NoSpacing"/>
        <w:numPr>
          <w:ilvl w:val="0"/>
          <w:numId w:val="18"/>
        </w:numPr>
        <w:spacing w:line="276" w:lineRule="auto"/>
        <w:ind w:left="180" w:hanging="180"/>
        <w:jc w:val="both"/>
        <w:rPr>
          <w:rFonts w:ascii="Calibri" w:eastAsia="SimSun" w:hAnsi="Calibri" w:cs="Calibri"/>
          <w:szCs w:val="24"/>
        </w:rPr>
      </w:pPr>
      <w:r>
        <w:rPr>
          <w:rFonts w:ascii="Calibri" w:eastAsia="SimSun" w:hAnsi="Calibri" w:cs="Calibri"/>
          <w:szCs w:val="24"/>
        </w:rPr>
        <w:t>S</w:t>
      </w:r>
      <w:r w:rsidR="009468E9" w:rsidRPr="002E2456">
        <w:rPr>
          <w:rFonts w:ascii="Calibri" w:eastAsia="SimSun" w:hAnsi="Calibri" w:cs="Calibri"/>
          <w:szCs w:val="24"/>
        </w:rPr>
        <w:t xml:space="preserve">e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preocupă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în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permanență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actualizarea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cunoștințelor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profesionale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și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a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celor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privind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legislația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în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vigoare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din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domeniul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psihologiei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în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general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și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a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psihologiei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clinice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în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special;</w:t>
      </w:r>
    </w:p>
    <w:p w14:paraId="0239F23B" w14:textId="744A3925" w:rsidR="009468E9" w:rsidRPr="002E2456" w:rsidRDefault="002E2456" w:rsidP="002E2456">
      <w:pPr>
        <w:pStyle w:val="NoSpacing"/>
        <w:numPr>
          <w:ilvl w:val="0"/>
          <w:numId w:val="18"/>
        </w:numPr>
        <w:spacing w:line="276" w:lineRule="auto"/>
        <w:ind w:left="180" w:hanging="180"/>
        <w:jc w:val="both"/>
        <w:rPr>
          <w:rFonts w:ascii="Calibri" w:eastAsia="SimSun" w:hAnsi="Calibri" w:cs="Calibri"/>
          <w:szCs w:val="24"/>
        </w:rPr>
      </w:pPr>
      <w:proofErr w:type="spellStart"/>
      <w:r>
        <w:rPr>
          <w:rFonts w:ascii="Calibri" w:eastAsia="SimSun" w:hAnsi="Calibri" w:cs="Calibri"/>
          <w:szCs w:val="24"/>
        </w:rPr>
        <w:t>R</w:t>
      </w:r>
      <w:r w:rsidR="009468E9" w:rsidRPr="002E2456">
        <w:rPr>
          <w:rFonts w:ascii="Calibri" w:eastAsia="SimSun" w:hAnsi="Calibri" w:cs="Calibri"/>
          <w:szCs w:val="24"/>
        </w:rPr>
        <w:t>espectă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confidențialitatea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tuturor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aspectelor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legate de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locul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muncă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,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indiferent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de natura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acestora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,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iar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in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cazul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părăsirii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serviciului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prin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desfacerea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contractului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muncă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, transfer,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detașare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sau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demisie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,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orice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declarație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publică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cu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referire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la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fostul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loc de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munca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este</w:t>
      </w:r>
      <w:proofErr w:type="spellEnd"/>
      <w:r w:rsidR="009468E9" w:rsidRPr="002E2456">
        <w:rPr>
          <w:rFonts w:ascii="Calibri" w:eastAsia="SimSun" w:hAnsi="Calibri" w:cs="Calibri"/>
          <w:szCs w:val="24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szCs w:val="24"/>
        </w:rPr>
        <w:t>atacabilă</w:t>
      </w:r>
      <w:proofErr w:type="spellEnd"/>
      <w:r w:rsidR="009468E9" w:rsidRPr="002E2456">
        <w:rPr>
          <w:rFonts w:ascii="Calibri" w:eastAsia="SimSun" w:hAnsi="Calibri" w:cs="Calibri"/>
          <w:szCs w:val="24"/>
        </w:rPr>
        <w:t>;</w:t>
      </w:r>
    </w:p>
    <w:p w14:paraId="040E7DAE" w14:textId="51503D97" w:rsidR="009468E9" w:rsidRPr="002E2456" w:rsidRDefault="002E2456" w:rsidP="002E2456">
      <w:pPr>
        <w:pStyle w:val="ListParagraph"/>
        <w:numPr>
          <w:ilvl w:val="0"/>
          <w:numId w:val="14"/>
        </w:numPr>
        <w:spacing w:line="276" w:lineRule="auto"/>
        <w:ind w:left="180" w:hanging="180"/>
        <w:jc w:val="both"/>
        <w:rPr>
          <w:rFonts w:ascii="Calibri" w:eastAsia="SimSun" w:hAnsi="Calibri" w:cs="Calibri"/>
          <w:lang w:val="en-US"/>
        </w:rPr>
      </w:pPr>
      <w:proofErr w:type="spellStart"/>
      <w:r>
        <w:rPr>
          <w:rFonts w:ascii="Calibri" w:eastAsia="SimSun" w:hAnsi="Calibri" w:cs="Calibri"/>
          <w:lang w:val="en-US"/>
        </w:rPr>
        <w:t>P</w:t>
      </w:r>
      <w:r w:rsidR="009468E9" w:rsidRPr="002E2456">
        <w:rPr>
          <w:rFonts w:ascii="Calibri" w:eastAsia="SimSun" w:hAnsi="Calibri" w:cs="Calibri"/>
          <w:lang w:val="en-US"/>
        </w:rPr>
        <w:t>articipă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cursurile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perfecționare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, la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examenele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finale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instruiește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voluntarii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psihologi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aflați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in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stagiu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pregătire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>;</w:t>
      </w:r>
    </w:p>
    <w:p w14:paraId="3AF83130" w14:textId="52B9DAA3" w:rsidR="009468E9" w:rsidRPr="002E2456" w:rsidRDefault="002E2456" w:rsidP="002E2456">
      <w:pPr>
        <w:pStyle w:val="ListParagraph"/>
        <w:numPr>
          <w:ilvl w:val="0"/>
          <w:numId w:val="14"/>
        </w:numPr>
        <w:spacing w:line="276" w:lineRule="auto"/>
        <w:ind w:left="180" w:hanging="180"/>
        <w:jc w:val="both"/>
        <w:rPr>
          <w:rFonts w:ascii="Calibri" w:eastAsia="SimSun" w:hAnsi="Calibri" w:cs="Calibri"/>
          <w:lang w:val="en-US"/>
        </w:rPr>
      </w:pPr>
      <w:proofErr w:type="spellStart"/>
      <w:r>
        <w:rPr>
          <w:rFonts w:ascii="Calibri" w:eastAsia="SimSun" w:hAnsi="Calibri" w:cs="Calibri"/>
          <w:lang w:val="en-US"/>
        </w:rPr>
        <w:t>A</w:t>
      </w:r>
      <w:r w:rsidR="009468E9" w:rsidRPr="002E2456">
        <w:rPr>
          <w:rFonts w:ascii="Calibri" w:eastAsia="SimSun" w:hAnsi="Calibri" w:cs="Calibri"/>
          <w:lang w:val="en-US"/>
        </w:rPr>
        <w:t>duce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cunostința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responsabilului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mobilizarea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indisponibilitatea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pe o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perioadă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anume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, cu minimum 24 de ore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înainte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(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exceptie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fac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situatiile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deosebite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, cum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ar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fi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deces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in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familie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îmbolnaviri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etc.);</w:t>
      </w:r>
    </w:p>
    <w:p w14:paraId="5E83D904" w14:textId="5D5081A1" w:rsidR="009468E9" w:rsidRPr="002E2456" w:rsidRDefault="002E2456" w:rsidP="002E2456">
      <w:pPr>
        <w:pStyle w:val="ListParagraph"/>
        <w:numPr>
          <w:ilvl w:val="0"/>
          <w:numId w:val="14"/>
        </w:numPr>
        <w:spacing w:line="276" w:lineRule="auto"/>
        <w:ind w:left="180" w:hanging="180"/>
        <w:jc w:val="both"/>
        <w:rPr>
          <w:rFonts w:ascii="Calibri" w:eastAsia="SimSun" w:hAnsi="Calibri" w:cs="Calibri"/>
          <w:lang w:val="en-US"/>
        </w:rPr>
      </w:pPr>
      <w:proofErr w:type="spellStart"/>
      <w:r>
        <w:rPr>
          <w:rFonts w:ascii="Calibri" w:eastAsia="SimSun" w:hAnsi="Calibri" w:cs="Calibri"/>
          <w:lang w:val="en-US"/>
        </w:rPr>
        <w:t>Î</w:t>
      </w:r>
      <w:r w:rsidR="009468E9" w:rsidRPr="002E2456">
        <w:rPr>
          <w:rFonts w:ascii="Calibri" w:eastAsia="SimSun" w:hAnsi="Calibri" w:cs="Calibri"/>
          <w:lang w:val="en-US"/>
        </w:rPr>
        <w:t>ndeplineste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orice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altă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sarcină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stabilită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conducerea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spitalului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și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>/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sau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secției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>;</w:t>
      </w:r>
    </w:p>
    <w:p w14:paraId="0329502A" w14:textId="6821D728" w:rsidR="009468E9" w:rsidRPr="002E2456" w:rsidRDefault="002E2456" w:rsidP="002E2456">
      <w:pPr>
        <w:numPr>
          <w:ilvl w:val="0"/>
          <w:numId w:val="9"/>
        </w:numPr>
        <w:spacing w:line="276" w:lineRule="auto"/>
        <w:ind w:left="180" w:hanging="180"/>
        <w:jc w:val="both"/>
        <w:rPr>
          <w:rFonts w:ascii="Calibri" w:eastAsia="SimSun" w:hAnsi="Calibri" w:cs="Calibri"/>
          <w:lang w:val="en-US"/>
        </w:rPr>
      </w:pPr>
      <w:proofErr w:type="spellStart"/>
      <w:r>
        <w:rPr>
          <w:rFonts w:ascii="Calibri" w:eastAsia="SimSun" w:hAnsi="Calibri" w:cs="Calibri"/>
          <w:lang w:val="en-US"/>
        </w:rPr>
        <w:t>C</w:t>
      </w:r>
      <w:r w:rsidR="009468E9" w:rsidRPr="002E2456">
        <w:rPr>
          <w:rFonts w:ascii="Calibri" w:eastAsia="SimSun" w:hAnsi="Calibri" w:cs="Calibri"/>
          <w:lang w:val="en-US"/>
        </w:rPr>
        <w:t>unoaşte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şi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respectă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R.O.F.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şi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R.O.I. al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spitalului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normele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protecţia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muncii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şi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normele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PSI.</w:t>
      </w:r>
      <w:r w:rsidR="009468E9" w:rsidRPr="002E2456">
        <w:rPr>
          <w:rFonts w:ascii="Calibri" w:eastAsia="SimSun" w:hAnsi="Calibri" w:cs="Calibri"/>
          <w:lang w:val="en-US"/>
        </w:rPr>
        <w:tab/>
      </w:r>
    </w:p>
    <w:p w14:paraId="62F50956" w14:textId="6A1012F7" w:rsidR="009468E9" w:rsidRPr="002E2456" w:rsidRDefault="002E2456" w:rsidP="002E2456">
      <w:pPr>
        <w:numPr>
          <w:ilvl w:val="0"/>
          <w:numId w:val="9"/>
        </w:numPr>
        <w:spacing w:line="276" w:lineRule="auto"/>
        <w:ind w:left="180" w:hanging="180"/>
        <w:jc w:val="both"/>
        <w:rPr>
          <w:rFonts w:ascii="Calibri" w:eastAsia="SimSun" w:hAnsi="Calibri" w:cs="Calibri"/>
          <w:lang w:val="en-US"/>
        </w:rPr>
      </w:pPr>
      <w:proofErr w:type="spellStart"/>
      <w:r>
        <w:rPr>
          <w:rFonts w:ascii="Calibri" w:eastAsia="SimSun" w:hAnsi="Calibri" w:cs="Calibri"/>
          <w:lang w:val="en-US"/>
        </w:rPr>
        <w:t>R</w:t>
      </w:r>
      <w:r w:rsidR="009468E9" w:rsidRPr="002E2456">
        <w:rPr>
          <w:rFonts w:ascii="Calibri" w:eastAsia="SimSun" w:hAnsi="Calibri" w:cs="Calibri"/>
          <w:lang w:val="en-US"/>
        </w:rPr>
        <w:t>espectă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programul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lucru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şi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programarea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concediului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odihnă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>;</w:t>
      </w:r>
    </w:p>
    <w:p w14:paraId="6D741D48" w14:textId="7AAA5C03" w:rsidR="009468E9" w:rsidRPr="002E2456" w:rsidRDefault="002E2456" w:rsidP="002E2456">
      <w:pPr>
        <w:numPr>
          <w:ilvl w:val="0"/>
          <w:numId w:val="9"/>
        </w:numPr>
        <w:spacing w:line="276" w:lineRule="auto"/>
        <w:ind w:left="180" w:hanging="180"/>
        <w:jc w:val="both"/>
        <w:rPr>
          <w:rFonts w:ascii="Calibri" w:eastAsia="SimSun" w:hAnsi="Calibri" w:cs="Calibri"/>
          <w:lang w:val="en-US"/>
        </w:rPr>
      </w:pPr>
      <w:r>
        <w:rPr>
          <w:rFonts w:ascii="Calibri" w:eastAsia="SimSun" w:hAnsi="Calibri" w:cs="Calibri"/>
          <w:lang w:val="en-US"/>
        </w:rPr>
        <w:t>S</w:t>
      </w:r>
      <w:r w:rsidR="009468E9" w:rsidRPr="002E2456">
        <w:rPr>
          <w:rFonts w:ascii="Calibri" w:eastAsia="SimSun" w:hAnsi="Calibri" w:cs="Calibri"/>
          <w:lang w:val="en-US"/>
        </w:rPr>
        <w:t xml:space="preserve">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prezintă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serviciu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deplină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capacitate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muncă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pentru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gramStart"/>
      <w:r w:rsidR="009468E9" w:rsidRPr="002E2456">
        <w:rPr>
          <w:rFonts w:ascii="Calibri" w:eastAsia="SimSun" w:hAnsi="Calibri" w:cs="Calibri"/>
          <w:lang w:val="en-US"/>
        </w:rPr>
        <w:t>a</w:t>
      </w:r>
      <w:proofErr w:type="gram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efectua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servicii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parametrii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calitate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impuşi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centrului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>;</w:t>
      </w:r>
    </w:p>
    <w:p w14:paraId="1A94395C" w14:textId="24627889" w:rsidR="009468E9" w:rsidRPr="002E2456" w:rsidRDefault="002E2456" w:rsidP="002E2456">
      <w:pPr>
        <w:numPr>
          <w:ilvl w:val="0"/>
          <w:numId w:val="9"/>
        </w:numPr>
        <w:spacing w:line="276" w:lineRule="auto"/>
        <w:ind w:left="180" w:hanging="180"/>
        <w:jc w:val="both"/>
        <w:rPr>
          <w:rFonts w:ascii="Calibri" w:eastAsia="SimSun" w:hAnsi="Calibri" w:cs="Calibri"/>
          <w:lang w:val="en-US"/>
        </w:rPr>
      </w:pPr>
      <w:r>
        <w:rPr>
          <w:rFonts w:ascii="Calibri" w:eastAsia="SimSun" w:hAnsi="Calibri" w:cs="Calibri"/>
          <w:lang w:val="en-US"/>
        </w:rPr>
        <w:t>E</w:t>
      </w:r>
      <w:r w:rsidR="009468E9" w:rsidRPr="002E2456">
        <w:rPr>
          <w:rFonts w:ascii="Calibri" w:eastAsia="SimSun" w:hAnsi="Calibri" w:cs="Calibri"/>
          <w:lang w:val="en-US"/>
        </w:rPr>
        <w:t xml:space="preserve">ste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interzisă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venirea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serviciu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sub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influenţa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băuturilor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alcoolice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introducerea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şi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consumul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acestora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sau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drogurilor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orice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fel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în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instituţie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>;</w:t>
      </w:r>
    </w:p>
    <w:p w14:paraId="43694EF8" w14:textId="31E11D67" w:rsidR="009468E9" w:rsidRPr="002E2456" w:rsidRDefault="002E2456" w:rsidP="002E2456">
      <w:pPr>
        <w:numPr>
          <w:ilvl w:val="0"/>
          <w:numId w:val="9"/>
        </w:numPr>
        <w:spacing w:line="276" w:lineRule="auto"/>
        <w:ind w:left="180" w:hanging="180"/>
        <w:jc w:val="both"/>
        <w:rPr>
          <w:rFonts w:ascii="Calibri" w:eastAsia="SimSun" w:hAnsi="Calibri" w:cs="Calibri"/>
          <w:lang w:val="en-US"/>
        </w:rPr>
      </w:pPr>
      <w:r>
        <w:rPr>
          <w:rFonts w:ascii="Calibri" w:eastAsia="SimSun" w:hAnsi="Calibri" w:cs="Calibri"/>
          <w:lang w:val="en-US"/>
        </w:rPr>
        <w:t>L</w:t>
      </w:r>
      <w:r w:rsidR="009468E9" w:rsidRPr="002E2456">
        <w:rPr>
          <w:rFonts w:ascii="Calibri" w:eastAsia="SimSun" w:hAnsi="Calibri" w:cs="Calibri"/>
          <w:lang w:val="en-US"/>
        </w:rPr>
        <w:t xml:space="preserve">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începutul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şi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sfârşitul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programului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lucru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semnează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condica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prezenţă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>;</w:t>
      </w:r>
    </w:p>
    <w:p w14:paraId="3A07640C" w14:textId="25BB06E5" w:rsidR="009468E9" w:rsidRPr="002E2456" w:rsidRDefault="002E2456" w:rsidP="002E2456">
      <w:pPr>
        <w:numPr>
          <w:ilvl w:val="0"/>
          <w:numId w:val="9"/>
        </w:numPr>
        <w:spacing w:line="276" w:lineRule="auto"/>
        <w:ind w:left="180" w:hanging="180"/>
        <w:jc w:val="both"/>
        <w:rPr>
          <w:rFonts w:ascii="Calibri" w:eastAsia="SimSun" w:hAnsi="Calibri" w:cs="Calibri"/>
          <w:lang w:val="en-US"/>
        </w:rPr>
      </w:pPr>
      <w:proofErr w:type="spellStart"/>
      <w:r>
        <w:rPr>
          <w:rFonts w:ascii="Calibri" w:eastAsia="SimSun" w:hAnsi="Calibri" w:cs="Calibri"/>
          <w:lang w:val="en-US"/>
        </w:rPr>
        <w:t>P</w:t>
      </w:r>
      <w:r w:rsidR="009468E9" w:rsidRPr="002E2456">
        <w:rPr>
          <w:rFonts w:ascii="Calibri" w:eastAsia="SimSun" w:hAnsi="Calibri" w:cs="Calibri"/>
          <w:lang w:val="en-US"/>
        </w:rPr>
        <w:t>oartă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ecusonul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vedere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>;</w:t>
      </w:r>
    </w:p>
    <w:p w14:paraId="48960609" w14:textId="231E5B89" w:rsidR="009468E9" w:rsidRPr="002E2456" w:rsidRDefault="002E2456" w:rsidP="002E2456">
      <w:pPr>
        <w:numPr>
          <w:ilvl w:val="0"/>
          <w:numId w:val="9"/>
        </w:numPr>
        <w:spacing w:line="276" w:lineRule="auto"/>
        <w:ind w:left="180" w:hanging="180"/>
        <w:jc w:val="both"/>
        <w:rPr>
          <w:rFonts w:ascii="Calibri" w:eastAsia="SimSun" w:hAnsi="Calibri" w:cs="Calibri"/>
          <w:lang w:val="en-US"/>
        </w:rPr>
      </w:pPr>
      <w:proofErr w:type="spellStart"/>
      <w:r>
        <w:rPr>
          <w:rFonts w:ascii="Calibri" w:eastAsia="SimSun" w:hAnsi="Calibri" w:cs="Calibri"/>
          <w:lang w:val="en-US"/>
        </w:rPr>
        <w:t>R</w:t>
      </w:r>
      <w:r w:rsidR="009468E9" w:rsidRPr="002E2456">
        <w:rPr>
          <w:rFonts w:ascii="Calibri" w:eastAsia="SimSun" w:hAnsi="Calibri" w:cs="Calibri"/>
          <w:lang w:val="en-US"/>
        </w:rPr>
        <w:t>espectă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ordinea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şi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disciplina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locul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muncă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foloseşte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integral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şi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maximă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eficienţă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timpul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muncă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>;</w:t>
      </w:r>
    </w:p>
    <w:p w14:paraId="3E7273C4" w14:textId="4A617158" w:rsidR="009468E9" w:rsidRPr="002E2456" w:rsidRDefault="002E2456" w:rsidP="002E2456">
      <w:pPr>
        <w:numPr>
          <w:ilvl w:val="0"/>
          <w:numId w:val="9"/>
        </w:numPr>
        <w:spacing w:line="276" w:lineRule="auto"/>
        <w:ind w:left="180" w:hanging="180"/>
        <w:jc w:val="both"/>
        <w:rPr>
          <w:rFonts w:ascii="Calibri" w:eastAsia="SimSun" w:hAnsi="Calibri" w:cs="Calibri"/>
          <w:lang w:val="en-US"/>
        </w:rPr>
      </w:pPr>
      <w:proofErr w:type="spellStart"/>
      <w:r>
        <w:rPr>
          <w:rFonts w:ascii="Calibri" w:eastAsia="SimSun" w:hAnsi="Calibri" w:cs="Calibri"/>
          <w:lang w:val="en-US"/>
        </w:rPr>
        <w:t>Î</w:t>
      </w:r>
      <w:r w:rsidR="009468E9" w:rsidRPr="002E2456">
        <w:rPr>
          <w:rFonts w:ascii="Calibri" w:eastAsia="SimSun" w:hAnsi="Calibri" w:cs="Calibri"/>
          <w:lang w:val="en-US"/>
        </w:rPr>
        <w:t>n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funcţie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nevoile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secţiei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va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prelua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şi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alte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puncte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lucru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>;</w:t>
      </w:r>
    </w:p>
    <w:p w14:paraId="47D000A4" w14:textId="797AF71F" w:rsidR="009468E9" w:rsidRPr="002E2456" w:rsidRDefault="002E2456" w:rsidP="002E2456">
      <w:pPr>
        <w:numPr>
          <w:ilvl w:val="0"/>
          <w:numId w:val="9"/>
        </w:numPr>
        <w:spacing w:line="276" w:lineRule="auto"/>
        <w:ind w:left="180" w:hanging="180"/>
        <w:jc w:val="both"/>
        <w:rPr>
          <w:rFonts w:ascii="Calibri" w:eastAsia="SimSun" w:hAnsi="Calibri" w:cs="Calibri"/>
          <w:lang w:val="en-US"/>
        </w:rPr>
      </w:pPr>
      <w:r>
        <w:rPr>
          <w:rFonts w:ascii="Calibri" w:eastAsia="SimSun" w:hAnsi="Calibri" w:cs="Calibri"/>
          <w:lang w:val="en-US"/>
        </w:rPr>
        <w:t>S</w:t>
      </w:r>
      <w:r w:rsidR="009468E9" w:rsidRPr="002E2456">
        <w:rPr>
          <w:rFonts w:ascii="Calibri" w:eastAsia="SimSun" w:hAnsi="Calibri" w:cs="Calibri"/>
          <w:lang w:val="en-US"/>
        </w:rPr>
        <w:t xml:space="preserve">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va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supune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măsurilor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administrative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în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ceea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ce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priveşte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neîndeplinirea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timp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şi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întocmai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sarcinilor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prevăzute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în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fişa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="009468E9" w:rsidRPr="002E2456">
        <w:rPr>
          <w:rFonts w:ascii="Calibri" w:eastAsia="SimSun" w:hAnsi="Calibri" w:cs="Calibri"/>
          <w:lang w:val="en-US"/>
        </w:rPr>
        <w:t>postului</w:t>
      </w:r>
      <w:proofErr w:type="spellEnd"/>
      <w:r w:rsidR="009468E9" w:rsidRPr="002E2456">
        <w:rPr>
          <w:rFonts w:ascii="Calibri" w:eastAsia="SimSun" w:hAnsi="Calibri" w:cs="Calibri"/>
          <w:lang w:val="en-US"/>
        </w:rPr>
        <w:t>;</w:t>
      </w:r>
      <w:r w:rsidR="009468E9" w:rsidRPr="002E2456">
        <w:rPr>
          <w:rFonts w:ascii="Calibri" w:eastAsia="SimSun" w:hAnsi="Calibri" w:cs="Calibri"/>
          <w:lang w:val="en-US"/>
        </w:rPr>
        <w:tab/>
      </w:r>
      <w:r w:rsidR="009468E9" w:rsidRPr="002E2456">
        <w:rPr>
          <w:rFonts w:ascii="Calibri" w:eastAsia="SimSun" w:hAnsi="Calibri" w:cs="Calibri"/>
          <w:lang w:val="en-US"/>
        </w:rPr>
        <w:tab/>
      </w:r>
      <w:r w:rsidR="009468E9" w:rsidRPr="002E2456">
        <w:rPr>
          <w:rFonts w:ascii="Calibri" w:eastAsia="SimSun" w:hAnsi="Calibri" w:cs="Calibri"/>
          <w:lang w:val="en-US"/>
        </w:rPr>
        <w:tab/>
      </w:r>
      <w:r w:rsidR="009468E9" w:rsidRPr="002E2456">
        <w:rPr>
          <w:rFonts w:ascii="Calibri" w:eastAsia="SimSun" w:hAnsi="Calibri" w:cs="Calibri"/>
          <w:lang w:val="en-US"/>
        </w:rPr>
        <w:tab/>
      </w:r>
      <w:r w:rsidR="009468E9" w:rsidRPr="002E2456">
        <w:rPr>
          <w:rFonts w:ascii="Calibri" w:eastAsia="SimSun" w:hAnsi="Calibri" w:cs="Calibri"/>
          <w:lang w:val="en-US"/>
        </w:rPr>
        <w:tab/>
        <w:t xml:space="preserve">               </w:t>
      </w:r>
    </w:p>
    <w:p w14:paraId="11B576A3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</w:p>
    <w:p w14:paraId="799503A2" w14:textId="63797CA1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>V</w:t>
      </w:r>
      <w:r w:rsidR="00210386" w:rsidRPr="002E2456">
        <w:rPr>
          <w:rFonts w:ascii="Calibri" w:eastAsia="SimSun" w:hAnsi="Calibri" w:cs="Calibri"/>
          <w:b/>
          <w:bCs/>
          <w:lang w:val="en-US"/>
        </w:rPr>
        <w:t>I</w:t>
      </w:r>
      <w:r w:rsidRPr="002E2456">
        <w:rPr>
          <w:rFonts w:ascii="Calibri" w:eastAsia="SimSun" w:hAnsi="Calibri" w:cs="Calibri"/>
          <w:b/>
          <w:bCs/>
          <w:lang w:val="en-US"/>
        </w:rPr>
        <w:t>I. RESPONSABILITĂȚI:</w:t>
      </w:r>
    </w:p>
    <w:p w14:paraId="64B9556F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lastRenderedPageBreak/>
        <w:t xml:space="preserve"> </w:t>
      </w:r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A</w:t>
      </w:r>
      <w:proofErr w:type="gram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).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Responsabilităţi</w:t>
      </w:r>
      <w:proofErr w:type="spellEnd"/>
      <w:proofErr w:type="gram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privind</w:t>
      </w:r>
      <w:proofErr w:type="spell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sistemul</w:t>
      </w:r>
      <w:proofErr w:type="spell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 de management al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calităţii</w:t>
      </w:r>
      <w:proofErr w:type="spell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:</w:t>
      </w:r>
    </w:p>
    <w:p w14:paraId="350F7FA2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1.Să </w:t>
      </w:r>
      <w:proofErr w:type="spellStart"/>
      <w:r w:rsidRPr="002E2456">
        <w:rPr>
          <w:rFonts w:ascii="Calibri" w:eastAsia="SimSun" w:hAnsi="Calibri" w:cs="Calibri"/>
          <w:lang w:val="en-US"/>
        </w:rPr>
        <w:t>cunoască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respecte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documentele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Sistemului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Management de </w:t>
      </w:r>
      <w:proofErr w:type="spellStart"/>
      <w:r w:rsidRPr="002E2456">
        <w:rPr>
          <w:rFonts w:ascii="Calibri" w:eastAsia="SimSun" w:hAnsi="Calibri" w:cs="Calibri"/>
          <w:lang w:val="en-US"/>
        </w:rPr>
        <w:t>Calitate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aplicabile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activitatea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depusă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; </w:t>
      </w:r>
    </w:p>
    <w:p w14:paraId="2EA02A71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b/>
          <w:bCs/>
          <w:i/>
          <w:iCs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2.Să </w:t>
      </w:r>
      <w:proofErr w:type="spellStart"/>
      <w:r w:rsidRPr="002E2456">
        <w:rPr>
          <w:rFonts w:ascii="Calibri" w:eastAsia="SimSun" w:hAnsi="Calibri" w:cs="Calibri"/>
          <w:lang w:val="en-US"/>
        </w:rPr>
        <w:t>participe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activ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Pr="002E2456">
        <w:rPr>
          <w:rFonts w:ascii="Calibri" w:eastAsia="SimSun" w:hAnsi="Calibri" w:cs="Calibri"/>
          <w:lang w:val="en-US"/>
        </w:rPr>
        <w:t>realizarea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obiectivelor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generale de </w:t>
      </w:r>
      <w:proofErr w:type="spellStart"/>
      <w:r w:rsidRPr="002E2456">
        <w:rPr>
          <w:rFonts w:ascii="Calibri" w:eastAsia="SimSun" w:hAnsi="Calibri" w:cs="Calibri"/>
          <w:lang w:val="en-US"/>
        </w:rPr>
        <w:t>calitate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stabilite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managementul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gramStart"/>
      <w:r w:rsidRPr="002E2456">
        <w:rPr>
          <w:rFonts w:ascii="Calibri" w:eastAsia="SimSun" w:hAnsi="Calibri" w:cs="Calibri"/>
          <w:lang w:val="en-US"/>
        </w:rPr>
        <w:t xml:space="preserve">de  </w:t>
      </w:r>
      <w:proofErr w:type="spellStart"/>
      <w:r w:rsidRPr="002E2456">
        <w:rPr>
          <w:rFonts w:ascii="Calibri" w:eastAsia="SimSun" w:hAnsi="Calibri" w:cs="Calibri"/>
          <w:lang w:val="en-US"/>
        </w:rPr>
        <w:t>calitate</w:t>
      </w:r>
      <w:proofErr w:type="spellEnd"/>
      <w:proofErr w:type="gram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obiectivelor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specifice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locului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muncă</w:t>
      </w:r>
      <w:proofErr w:type="spellEnd"/>
      <w:r w:rsidRPr="002E2456">
        <w:rPr>
          <w:rFonts w:ascii="Calibri" w:eastAsia="SimSun" w:hAnsi="Calibri" w:cs="Calibri"/>
          <w:lang w:val="en-US"/>
        </w:rPr>
        <w:t>.</w:t>
      </w:r>
    </w:p>
    <w:p w14:paraId="5188FA8E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B</w:t>
      </w:r>
      <w:proofErr w:type="gram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).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Responsabilități</w:t>
      </w:r>
      <w:proofErr w:type="spellEnd"/>
      <w:proofErr w:type="gram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privind</w:t>
      </w:r>
      <w:proofErr w:type="spell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prelucrarea</w:t>
      </w:r>
      <w:proofErr w:type="spell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informaţiilor</w:t>
      </w:r>
      <w:proofErr w:type="spell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clasificate</w:t>
      </w:r>
      <w:proofErr w:type="spell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 (secret de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serviciu</w:t>
      </w:r>
      <w:proofErr w:type="spell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sau</w:t>
      </w:r>
      <w:proofErr w:type="spell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confidenţiale</w:t>
      </w:r>
      <w:proofErr w:type="spell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) </w:t>
      </w:r>
    </w:p>
    <w:p w14:paraId="0F00FAB2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1.Prelucrarea </w:t>
      </w:r>
      <w:proofErr w:type="spellStart"/>
      <w:r w:rsidRPr="002E2456">
        <w:rPr>
          <w:rFonts w:ascii="Calibri" w:eastAsia="SimSun" w:hAnsi="Calibri" w:cs="Calibri"/>
          <w:lang w:val="en-US"/>
        </w:rPr>
        <w:t>informaţiilor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se </w:t>
      </w:r>
      <w:proofErr w:type="spellStart"/>
      <w:r w:rsidRPr="002E2456">
        <w:rPr>
          <w:rFonts w:ascii="Calibri" w:eastAsia="SimSun" w:hAnsi="Calibri" w:cs="Calibri"/>
          <w:lang w:val="en-US"/>
        </w:rPr>
        <w:t>va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face </w:t>
      </w:r>
      <w:proofErr w:type="spellStart"/>
      <w:r w:rsidRPr="002E2456">
        <w:rPr>
          <w:rFonts w:ascii="Calibri" w:eastAsia="SimSun" w:hAnsi="Calibri" w:cs="Calibri"/>
          <w:lang w:val="en-US"/>
        </w:rPr>
        <w:t>numai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scopurile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stabilite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unitatea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sanitara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339E41BA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2.Informaţiile </w:t>
      </w:r>
      <w:proofErr w:type="spellStart"/>
      <w:r w:rsidRPr="002E2456">
        <w:rPr>
          <w:rFonts w:ascii="Calibri" w:eastAsia="SimSun" w:hAnsi="Calibri" w:cs="Calibri"/>
          <w:lang w:val="en-US"/>
        </w:rPr>
        <w:t>clasificate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furnizate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angajator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vor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fi </w:t>
      </w:r>
      <w:proofErr w:type="spellStart"/>
      <w:r w:rsidRPr="002E2456">
        <w:rPr>
          <w:rFonts w:ascii="Calibri" w:eastAsia="SimSun" w:hAnsi="Calibri" w:cs="Calibri"/>
          <w:lang w:val="en-US"/>
        </w:rPr>
        <w:t>tratate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conform </w:t>
      </w:r>
      <w:proofErr w:type="spellStart"/>
      <w:r w:rsidRPr="002E2456">
        <w:rPr>
          <w:rFonts w:ascii="Calibri" w:eastAsia="SimSun" w:hAnsi="Calibri" w:cs="Calibri"/>
          <w:lang w:val="en-US"/>
        </w:rPr>
        <w:t>procedurilor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operaţionale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aprobate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cadrul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spitalului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594C45D9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3.Accesul </w:t>
      </w:r>
      <w:proofErr w:type="spellStart"/>
      <w:r w:rsidRPr="002E2456">
        <w:rPr>
          <w:rFonts w:ascii="Calibri" w:eastAsia="SimSun" w:hAnsi="Calibri" w:cs="Calibri"/>
          <w:lang w:val="en-US"/>
        </w:rPr>
        <w:t>altor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persoane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Pr="002E2456">
        <w:rPr>
          <w:rFonts w:ascii="Calibri" w:eastAsia="SimSun" w:hAnsi="Calibri" w:cs="Calibri"/>
          <w:lang w:val="en-US"/>
        </w:rPr>
        <w:t>informaţiile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clasificate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se </w:t>
      </w:r>
      <w:proofErr w:type="spellStart"/>
      <w:r w:rsidRPr="002E2456">
        <w:rPr>
          <w:rFonts w:ascii="Calibri" w:eastAsia="SimSun" w:hAnsi="Calibri" w:cs="Calibri"/>
          <w:lang w:val="en-US"/>
        </w:rPr>
        <w:t>va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face </w:t>
      </w:r>
      <w:proofErr w:type="spellStart"/>
      <w:r w:rsidRPr="002E2456">
        <w:rPr>
          <w:rFonts w:ascii="Calibri" w:eastAsia="SimSun" w:hAnsi="Calibri" w:cs="Calibri"/>
          <w:lang w:val="en-US"/>
        </w:rPr>
        <w:t>doar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limitele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exercitării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obligaţiilor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serviciu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5E208865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4.Angajatul se </w:t>
      </w:r>
      <w:proofErr w:type="spellStart"/>
      <w:r w:rsidRPr="002E2456">
        <w:rPr>
          <w:rFonts w:ascii="Calibri" w:eastAsia="SimSun" w:hAnsi="Calibri" w:cs="Calibri"/>
          <w:lang w:val="en-US"/>
        </w:rPr>
        <w:t>va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strădui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limiteze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distribuirea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informaţiilor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clasificate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numai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către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acei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angajaţi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care au </w:t>
      </w:r>
      <w:proofErr w:type="spellStart"/>
      <w:r w:rsidRPr="002E2456">
        <w:rPr>
          <w:rFonts w:ascii="Calibri" w:eastAsia="SimSun" w:hAnsi="Calibri" w:cs="Calibri"/>
          <w:lang w:val="en-US"/>
        </w:rPr>
        <w:t>efectiv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nevoie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informaţiile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respective </w:t>
      </w:r>
      <w:proofErr w:type="spellStart"/>
      <w:r w:rsidRPr="002E2456">
        <w:rPr>
          <w:rFonts w:ascii="Calibri" w:eastAsia="SimSun" w:hAnsi="Calibri" w:cs="Calibri"/>
          <w:lang w:val="en-US"/>
        </w:rPr>
        <w:t>pentru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le </w:t>
      </w:r>
      <w:proofErr w:type="spellStart"/>
      <w:r w:rsidRPr="002E2456">
        <w:rPr>
          <w:rFonts w:ascii="Calibri" w:eastAsia="SimSun" w:hAnsi="Calibri" w:cs="Calibri"/>
          <w:lang w:val="en-US"/>
        </w:rPr>
        <w:t>evalua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/ </w:t>
      </w:r>
      <w:proofErr w:type="spellStart"/>
      <w:r w:rsidRPr="002E2456">
        <w:rPr>
          <w:rFonts w:ascii="Calibri" w:eastAsia="SimSun" w:hAnsi="Calibri" w:cs="Calibri"/>
          <w:lang w:val="en-US"/>
        </w:rPr>
        <w:t>sau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dezvolta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211D807B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5.Utilizatorii sunt </w:t>
      </w:r>
      <w:proofErr w:type="spellStart"/>
      <w:r w:rsidRPr="002E2456">
        <w:rPr>
          <w:rFonts w:ascii="Calibri" w:eastAsia="SimSun" w:hAnsi="Calibri" w:cs="Calibri"/>
          <w:lang w:val="en-US"/>
        </w:rPr>
        <w:t>obligați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păstreze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confidențialitatea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datele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care </w:t>
      </w:r>
      <w:proofErr w:type="spellStart"/>
      <w:r w:rsidRPr="002E2456">
        <w:rPr>
          <w:rFonts w:ascii="Calibri" w:eastAsia="SimSun" w:hAnsi="Calibri" w:cs="Calibri"/>
          <w:lang w:val="en-US"/>
        </w:rPr>
        <w:t>lucrează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atât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afara </w:t>
      </w:r>
      <w:proofErr w:type="spellStart"/>
      <w:r w:rsidRPr="002E2456">
        <w:rPr>
          <w:rFonts w:ascii="Calibri" w:eastAsia="SimSun" w:hAnsi="Calibri" w:cs="Calibri"/>
          <w:lang w:val="en-US"/>
        </w:rPr>
        <w:t>timpului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lucru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cât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după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încetarea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contractului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individual de </w:t>
      </w:r>
      <w:proofErr w:type="spellStart"/>
      <w:r w:rsidRPr="002E2456">
        <w:rPr>
          <w:rFonts w:ascii="Calibri" w:eastAsia="SimSun" w:hAnsi="Calibri" w:cs="Calibri"/>
          <w:lang w:val="en-US"/>
        </w:rPr>
        <w:t>muncă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Spitalul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03D6B6D8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6.Documentele </w:t>
      </w:r>
      <w:proofErr w:type="spellStart"/>
      <w:r w:rsidRPr="002E2456">
        <w:rPr>
          <w:rFonts w:ascii="Calibri" w:eastAsia="SimSun" w:hAnsi="Calibri" w:cs="Calibri"/>
          <w:lang w:val="en-US"/>
        </w:rPr>
        <w:t>medicale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pot fi </w:t>
      </w:r>
      <w:proofErr w:type="spellStart"/>
      <w:r w:rsidRPr="002E2456">
        <w:rPr>
          <w:rFonts w:ascii="Calibri" w:eastAsia="SimSun" w:hAnsi="Calibri" w:cs="Calibri"/>
          <w:lang w:val="en-US"/>
        </w:rPr>
        <w:t>copiate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exclusiv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baza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unei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cereri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înregistrate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spital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aprobată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conducere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Copia </w:t>
      </w:r>
      <w:proofErr w:type="spellStart"/>
      <w:r w:rsidRPr="002E2456">
        <w:rPr>
          <w:rFonts w:ascii="Calibri" w:eastAsia="SimSun" w:hAnsi="Calibri" w:cs="Calibri"/>
          <w:lang w:val="en-US"/>
        </w:rPr>
        <w:t>documentelor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se </w:t>
      </w:r>
      <w:proofErr w:type="spellStart"/>
      <w:r w:rsidRPr="002E2456">
        <w:rPr>
          <w:rFonts w:ascii="Calibri" w:eastAsia="SimSun" w:hAnsi="Calibri" w:cs="Calibri"/>
          <w:lang w:val="en-US"/>
        </w:rPr>
        <w:t>remite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juristului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instituției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cu </w:t>
      </w:r>
      <w:proofErr w:type="spellStart"/>
      <w:r w:rsidRPr="002E2456">
        <w:rPr>
          <w:rFonts w:ascii="Calibri" w:eastAsia="SimSun" w:hAnsi="Calibri" w:cs="Calibri"/>
          <w:lang w:val="en-US"/>
        </w:rPr>
        <w:t>respecatrea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circuitului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intern al </w:t>
      </w:r>
      <w:proofErr w:type="spellStart"/>
      <w:r w:rsidRPr="002E2456">
        <w:rPr>
          <w:rFonts w:ascii="Calibri" w:eastAsia="SimSun" w:hAnsi="Calibri" w:cs="Calibri"/>
          <w:lang w:val="en-US"/>
        </w:rPr>
        <w:t>documentelor</w:t>
      </w:r>
      <w:proofErr w:type="spellEnd"/>
      <w:r w:rsidRPr="002E2456">
        <w:rPr>
          <w:rFonts w:ascii="Calibri" w:eastAsia="SimSun" w:hAnsi="Calibri" w:cs="Calibri"/>
          <w:lang w:val="en-US"/>
        </w:rPr>
        <w:t>.</w:t>
      </w:r>
    </w:p>
    <w:p w14:paraId="5F312CDF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7.Documentele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format </w:t>
      </w:r>
      <w:proofErr w:type="spellStart"/>
      <w:r w:rsidRPr="002E2456">
        <w:rPr>
          <w:rFonts w:ascii="Calibri" w:eastAsia="SimSun" w:hAnsi="Calibri" w:cs="Calibri"/>
          <w:lang w:val="en-US"/>
        </w:rPr>
        <w:t>fizic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(ex. </w:t>
      </w:r>
      <w:proofErr w:type="spellStart"/>
      <w:r w:rsidRPr="002E2456">
        <w:rPr>
          <w:rFonts w:ascii="Calibri" w:eastAsia="SimSun" w:hAnsi="Calibri" w:cs="Calibri"/>
          <w:lang w:val="en-US"/>
        </w:rPr>
        <w:t>hartie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CD, DVD etc.) care </w:t>
      </w:r>
      <w:proofErr w:type="spellStart"/>
      <w:r w:rsidRPr="002E2456">
        <w:rPr>
          <w:rFonts w:ascii="Calibri" w:eastAsia="SimSun" w:hAnsi="Calibri" w:cs="Calibri"/>
          <w:lang w:val="en-US"/>
        </w:rPr>
        <w:t>conțin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date </w:t>
      </w:r>
      <w:proofErr w:type="spellStart"/>
      <w:r w:rsidRPr="002E2456">
        <w:rPr>
          <w:rFonts w:ascii="Calibri" w:eastAsia="SimSun" w:hAnsi="Calibri" w:cs="Calibri"/>
          <w:lang w:val="en-US"/>
        </w:rPr>
        <w:t>personale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trebuiesc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eliminate, </w:t>
      </w:r>
      <w:proofErr w:type="spellStart"/>
      <w:r w:rsidRPr="002E2456">
        <w:rPr>
          <w:rFonts w:ascii="Calibri" w:eastAsia="SimSun" w:hAnsi="Calibri" w:cs="Calibri"/>
          <w:lang w:val="en-US"/>
        </w:rPr>
        <w:t>vor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fi </w:t>
      </w:r>
      <w:proofErr w:type="spellStart"/>
      <w:r w:rsidRPr="002E2456">
        <w:rPr>
          <w:rFonts w:ascii="Calibri" w:eastAsia="SimSun" w:hAnsi="Calibri" w:cs="Calibri"/>
          <w:lang w:val="en-US"/>
        </w:rPr>
        <w:t>distruse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distrugătorul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documente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7C934DE3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8.Raportarea </w:t>
      </w:r>
      <w:proofErr w:type="spellStart"/>
      <w:r w:rsidRPr="002E2456">
        <w:rPr>
          <w:rFonts w:ascii="Calibri" w:eastAsia="SimSun" w:hAnsi="Calibri" w:cs="Calibri"/>
          <w:lang w:val="en-US"/>
        </w:rPr>
        <w:t>imediată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către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şeful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direct </w:t>
      </w:r>
      <w:proofErr w:type="spellStart"/>
      <w:r w:rsidRPr="002E2456">
        <w:rPr>
          <w:rFonts w:ascii="Calibri" w:eastAsia="SimSun" w:hAnsi="Calibri" w:cs="Calibri"/>
          <w:lang w:val="en-US"/>
        </w:rPr>
        <w:t>sau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Responsabilul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protecţia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datelor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gramStart"/>
      <w:r w:rsidRPr="002E2456">
        <w:rPr>
          <w:rFonts w:ascii="Calibri" w:eastAsia="SimSun" w:hAnsi="Calibri" w:cs="Calibri"/>
          <w:lang w:val="en-US"/>
        </w:rPr>
        <w:t>a</w:t>
      </w:r>
      <w:proofErr w:type="gram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oricărui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incident </w:t>
      </w:r>
      <w:proofErr w:type="spellStart"/>
      <w:r w:rsidRPr="002E2456">
        <w:rPr>
          <w:rFonts w:ascii="Calibri" w:eastAsia="SimSun" w:hAnsi="Calibri" w:cs="Calibri"/>
          <w:lang w:val="en-US"/>
        </w:rPr>
        <w:t>privind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protecţia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datelor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caracter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personal. </w:t>
      </w:r>
    </w:p>
    <w:p w14:paraId="3A1FE65D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b/>
          <w:bCs/>
          <w:i/>
          <w:iCs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9.Respectarea cu </w:t>
      </w:r>
      <w:proofErr w:type="spellStart"/>
      <w:r w:rsidRPr="002E2456">
        <w:rPr>
          <w:rFonts w:ascii="Calibri" w:eastAsia="SimSun" w:hAnsi="Calibri" w:cs="Calibri"/>
          <w:lang w:val="en-US"/>
        </w:rPr>
        <w:t>stricteţe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procedurilor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administrative, precum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procedurilor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operaționale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legate de </w:t>
      </w:r>
      <w:proofErr w:type="spellStart"/>
      <w:r w:rsidRPr="002E2456">
        <w:rPr>
          <w:rFonts w:ascii="Calibri" w:eastAsia="SimSun" w:hAnsi="Calibri" w:cs="Calibri"/>
          <w:lang w:val="en-US"/>
        </w:rPr>
        <w:t>protecţia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datelor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caracter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personal</w:t>
      </w:r>
    </w:p>
    <w:p w14:paraId="74D56303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C).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Responsabilități</w:t>
      </w:r>
      <w:proofErr w:type="spell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privind</w:t>
      </w:r>
      <w:proofErr w:type="spell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securitatea</w:t>
      </w:r>
      <w:proofErr w:type="spellEnd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b/>
          <w:bCs/>
          <w:i/>
          <w:iCs/>
          <w:lang w:val="en-US"/>
        </w:rPr>
        <w:t>cibernetică</w:t>
      </w:r>
      <w:proofErr w:type="spellEnd"/>
    </w:p>
    <w:p w14:paraId="39445324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1.Cunoaşterea </w:t>
      </w:r>
      <w:proofErr w:type="spellStart"/>
      <w:r w:rsidRPr="002E2456">
        <w:rPr>
          <w:rFonts w:ascii="Calibri" w:eastAsia="SimSun" w:hAnsi="Calibri" w:cs="Calibri"/>
          <w:lang w:val="en-US"/>
        </w:rPr>
        <w:t>regulilor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securitate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normelor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referitoare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Pr="002E2456">
        <w:rPr>
          <w:rFonts w:ascii="Calibri" w:eastAsia="SimSun" w:hAnsi="Calibri" w:cs="Calibri"/>
          <w:lang w:val="en-US"/>
        </w:rPr>
        <w:t>exploatarea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autorizată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sistemului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informatic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comunicaţie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(SIC)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condiţii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securitate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0D365908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2.Utilizarea </w:t>
      </w:r>
      <w:proofErr w:type="spellStart"/>
      <w:r w:rsidRPr="002E2456">
        <w:rPr>
          <w:rFonts w:ascii="Calibri" w:eastAsia="SimSun" w:hAnsi="Calibri" w:cs="Calibri"/>
          <w:lang w:val="en-US"/>
        </w:rPr>
        <w:t>doar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datelor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informaţiilor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aplicaţiilor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software, </w:t>
      </w:r>
      <w:proofErr w:type="spellStart"/>
      <w:r w:rsidRPr="002E2456">
        <w:rPr>
          <w:rFonts w:ascii="Calibri" w:eastAsia="SimSun" w:hAnsi="Calibri" w:cs="Calibri"/>
          <w:lang w:val="en-US"/>
        </w:rPr>
        <w:t>componentelor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hardware, </w:t>
      </w:r>
      <w:proofErr w:type="spellStart"/>
      <w:r w:rsidRPr="002E2456">
        <w:rPr>
          <w:rFonts w:ascii="Calibri" w:eastAsia="SimSun" w:hAnsi="Calibri" w:cs="Calibri"/>
          <w:lang w:val="en-US"/>
        </w:rPr>
        <w:t>dispozitivelor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stocare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externă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pentru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care </w:t>
      </w:r>
      <w:proofErr w:type="spellStart"/>
      <w:r w:rsidRPr="002E2456">
        <w:rPr>
          <w:rFonts w:ascii="Calibri" w:eastAsia="SimSun" w:hAnsi="Calibri" w:cs="Calibri"/>
          <w:lang w:val="en-US"/>
        </w:rPr>
        <w:t>există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autorizaţie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/ sunt </w:t>
      </w:r>
      <w:proofErr w:type="spellStart"/>
      <w:r w:rsidRPr="002E2456">
        <w:rPr>
          <w:rFonts w:ascii="Calibri" w:eastAsia="SimSun" w:hAnsi="Calibri" w:cs="Calibri"/>
          <w:lang w:val="en-US"/>
        </w:rPr>
        <w:t>necesare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scopul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îndeplinirii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sarcinilor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serviciu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79025049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3.Respectarea </w:t>
      </w:r>
      <w:proofErr w:type="spellStart"/>
      <w:r w:rsidRPr="002E2456">
        <w:rPr>
          <w:rFonts w:ascii="Calibri" w:eastAsia="SimSun" w:hAnsi="Calibri" w:cs="Calibri"/>
          <w:lang w:val="en-US"/>
        </w:rPr>
        <w:t>drepturilor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acces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atribuite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68CEEC30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4.Asigurarea </w:t>
      </w:r>
      <w:proofErr w:type="spellStart"/>
      <w:r w:rsidRPr="002E2456">
        <w:rPr>
          <w:rFonts w:ascii="Calibri" w:eastAsia="SimSun" w:hAnsi="Calibri" w:cs="Calibri"/>
          <w:lang w:val="en-US"/>
        </w:rPr>
        <w:t>protecţiei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mijloacelor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autentificare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(token-</w:t>
      </w:r>
      <w:proofErr w:type="spellStart"/>
      <w:r w:rsidRPr="002E2456">
        <w:rPr>
          <w:rFonts w:ascii="Calibri" w:eastAsia="SimSun" w:hAnsi="Calibri" w:cs="Calibri"/>
          <w:lang w:val="en-US"/>
        </w:rPr>
        <w:t>uri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conturi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parole etc.). </w:t>
      </w:r>
    </w:p>
    <w:p w14:paraId="6547EE63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5.Instalarea </w:t>
      </w:r>
      <w:proofErr w:type="spellStart"/>
      <w:r w:rsidRPr="002E2456">
        <w:rPr>
          <w:rFonts w:ascii="Calibri" w:eastAsia="SimSun" w:hAnsi="Calibri" w:cs="Calibri"/>
          <w:lang w:val="en-US"/>
        </w:rPr>
        <w:t>doar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software-</w:t>
      </w:r>
      <w:proofErr w:type="spellStart"/>
      <w:r w:rsidRPr="002E2456">
        <w:rPr>
          <w:rFonts w:ascii="Calibri" w:eastAsia="SimSun" w:hAnsi="Calibri" w:cs="Calibri"/>
          <w:lang w:val="en-US"/>
        </w:rPr>
        <w:t>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autorizat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din </w:t>
      </w:r>
      <w:proofErr w:type="spellStart"/>
      <w:r w:rsidRPr="002E2456">
        <w:rPr>
          <w:rFonts w:ascii="Calibri" w:eastAsia="SimSun" w:hAnsi="Calibri" w:cs="Calibri"/>
          <w:lang w:val="en-US"/>
        </w:rPr>
        <w:t>surse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sigure</w:t>
      </w:r>
      <w:proofErr w:type="spellEnd"/>
      <w:r w:rsidRPr="002E2456">
        <w:rPr>
          <w:rFonts w:ascii="Calibri" w:eastAsia="SimSun" w:hAnsi="Calibri" w:cs="Calibri"/>
          <w:lang w:val="en-US"/>
        </w:rPr>
        <w:t>. Instalarea software-</w:t>
      </w:r>
      <w:proofErr w:type="spellStart"/>
      <w:r w:rsidRPr="002E2456">
        <w:rPr>
          <w:rFonts w:ascii="Calibri" w:eastAsia="SimSun" w:hAnsi="Calibri" w:cs="Calibri"/>
          <w:lang w:val="en-US"/>
        </w:rPr>
        <w:t>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sarcina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compartimentului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informatică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13913CF6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6.Criptarea </w:t>
      </w:r>
      <w:proofErr w:type="spellStart"/>
      <w:r w:rsidRPr="002E2456">
        <w:rPr>
          <w:rFonts w:ascii="Calibri" w:eastAsia="SimSun" w:hAnsi="Calibri" w:cs="Calibri"/>
          <w:lang w:val="en-US"/>
        </w:rPr>
        <w:t>fișierele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care </w:t>
      </w:r>
      <w:proofErr w:type="spellStart"/>
      <w:r w:rsidRPr="002E2456">
        <w:rPr>
          <w:rFonts w:ascii="Calibri" w:eastAsia="SimSun" w:hAnsi="Calibri" w:cs="Calibri"/>
          <w:lang w:val="en-US"/>
        </w:rPr>
        <w:t>conțin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date </w:t>
      </w:r>
      <w:proofErr w:type="spellStart"/>
      <w:r w:rsidRPr="002E2456">
        <w:rPr>
          <w:rFonts w:ascii="Calibri" w:eastAsia="SimSun" w:hAnsi="Calibri" w:cs="Calibri"/>
          <w:lang w:val="en-US"/>
        </w:rPr>
        <w:t>personale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aflate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pe </w:t>
      </w:r>
      <w:proofErr w:type="spellStart"/>
      <w:r w:rsidRPr="002E2456">
        <w:rPr>
          <w:rFonts w:ascii="Calibri" w:eastAsia="SimSun" w:hAnsi="Calibri" w:cs="Calibri"/>
          <w:lang w:val="en-US"/>
        </w:rPr>
        <w:t>dispozitive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mobile (laptop, </w:t>
      </w:r>
      <w:proofErr w:type="spellStart"/>
      <w:r w:rsidRPr="002E2456">
        <w:rPr>
          <w:rFonts w:ascii="Calibri" w:eastAsia="SimSun" w:hAnsi="Calibri" w:cs="Calibri"/>
          <w:lang w:val="en-US"/>
        </w:rPr>
        <w:t>tabletă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etc.) </w:t>
      </w:r>
      <w:proofErr w:type="spellStart"/>
      <w:r w:rsidRPr="002E2456">
        <w:rPr>
          <w:rFonts w:ascii="Calibri" w:eastAsia="SimSun" w:hAnsi="Calibri" w:cs="Calibri"/>
          <w:lang w:val="en-US"/>
        </w:rPr>
        <w:t>sau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suporţi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memorie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externă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(HDD extern, </w:t>
      </w:r>
      <w:proofErr w:type="spellStart"/>
      <w:r w:rsidRPr="002E2456">
        <w:rPr>
          <w:rFonts w:ascii="Calibri" w:eastAsia="SimSun" w:hAnsi="Calibri" w:cs="Calibri"/>
          <w:lang w:val="en-US"/>
        </w:rPr>
        <w:t>memorie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USB etc.) </w:t>
      </w:r>
      <w:proofErr w:type="spellStart"/>
      <w:r w:rsidRPr="002E2456">
        <w:rPr>
          <w:rFonts w:ascii="Calibri" w:eastAsia="SimSun" w:hAnsi="Calibri" w:cs="Calibri"/>
          <w:lang w:val="en-US"/>
        </w:rPr>
        <w:t>pentru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ca,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caz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pierdere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furt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acestea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nu </w:t>
      </w:r>
      <w:proofErr w:type="spellStart"/>
      <w:r w:rsidRPr="002E2456">
        <w:rPr>
          <w:rFonts w:ascii="Calibri" w:eastAsia="SimSun" w:hAnsi="Calibri" w:cs="Calibri"/>
          <w:lang w:val="en-US"/>
        </w:rPr>
        <w:t>poată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fi </w:t>
      </w:r>
      <w:proofErr w:type="spellStart"/>
      <w:r w:rsidRPr="002E2456">
        <w:rPr>
          <w:rFonts w:ascii="Calibri" w:eastAsia="SimSun" w:hAnsi="Calibri" w:cs="Calibri"/>
          <w:lang w:val="en-US"/>
        </w:rPr>
        <w:t>accesate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45DC598C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7.Să nu </w:t>
      </w:r>
      <w:proofErr w:type="spellStart"/>
      <w:r w:rsidRPr="002E2456">
        <w:rPr>
          <w:rFonts w:ascii="Calibri" w:eastAsia="SimSun" w:hAnsi="Calibri" w:cs="Calibri"/>
          <w:lang w:val="en-US"/>
        </w:rPr>
        <w:t>distrugă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fizic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echipamentele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sistemului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elementele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securizare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marcajele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securitate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316421D5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8.Să nu </w:t>
      </w:r>
      <w:proofErr w:type="spellStart"/>
      <w:r w:rsidRPr="002E2456">
        <w:rPr>
          <w:rFonts w:ascii="Calibri" w:eastAsia="SimSun" w:hAnsi="Calibri" w:cs="Calibri"/>
          <w:lang w:val="en-US"/>
        </w:rPr>
        <w:t>ocolească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forţeze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testeze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mecanismele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securitate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ale </w:t>
      </w:r>
      <w:proofErr w:type="spellStart"/>
      <w:r w:rsidRPr="002E2456">
        <w:rPr>
          <w:rFonts w:ascii="Calibri" w:eastAsia="SimSun" w:hAnsi="Calibri" w:cs="Calibri"/>
          <w:lang w:val="en-US"/>
        </w:rPr>
        <w:t>sistemului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; </w:t>
      </w:r>
    </w:p>
    <w:p w14:paraId="6972B747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lastRenderedPageBreak/>
        <w:t xml:space="preserve">9.Să nu mute </w:t>
      </w:r>
      <w:proofErr w:type="spellStart"/>
      <w:r w:rsidRPr="002E2456">
        <w:rPr>
          <w:rFonts w:ascii="Calibri" w:eastAsia="SimSun" w:hAnsi="Calibri" w:cs="Calibri"/>
          <w:lang w:val="en-US"/>
        </w:rPr>
        <w:t>echipamentele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SIC din </w:t>
      </w:r>
      <w:proofErr w:type="spellStart"/>
      <w:r w:rsidRPr="002E2456">
        <w:rPr>
          <w:rFonts w:ascii="Calibri" w:eastAsia="SimSun" w:hAnsi="Calibri" w:cs="Calibri"/>
          <w:lang w:val="en-US"/>
        </w:rPr>
        <w:t>locaţiile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stabilite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nu </w:t>
      </w:r>
      <w:proofErr w:type="spellStart"/>
      <w:r w:rsidRPr="002E2456">
        <w:rPr>
          <w:rFonts w:ascii="Calibri" w:eastAsia="SimSun" w:hAnsi="Calibri" w:cs="Calibri"/>
          <w:lang w:val="en-US"/>
        </w:rPr>
        <w:t>efectueze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modificări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ale </w:t>
      </w:r>
      <w:proofErr w:type="spellStart"/>
      <w:r w:rsidRPr="002E2456">
        <w:rPr>
          <w:rFonts w:ascii="Calibri" w:eastAsia="SimSun" w:hAnsi="Calibri" w:cs="Calibri"/>
          <w:lang w:val="en-US"/>
        </w:rPr>
        <w:t>conectării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acestora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reţeaua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SIC; </w:t>
      </w:r>
    </w:p>
    <w:p w14:paraId="70EE02E5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10.În </w:t>
      </w:r>
      <w:proofErr w:type="spellStart"/>
      <w:r w:rsidRPr="002E2456">
        <w:rPr>
          <w:rFonts w:ascii="Calibri" w:eastAsia="SimSun" w:hAnsi="Calibri" w:cs="Calibri"/>
          <w:lang w:val="en-US"/>
        </w:rPr>
        <w:t>cazul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utilizării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afara </w:t>
      </w:r>
      <w:proofErr w:type="spellStart"/>
      <w:r w:rsidRPr="002E2456">
        <w:rPr>
          <w:rFonts w:ascii="Calibri" w:eastAsia="SimSun" w:hAnsi="Calibri" w:cs="Calibri"/>
          <w:lang w:val="en-US"/>
        </w:rPr>
        <w:t>spitalului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unui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echipament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mobil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unui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mediu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stocare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extern, </w:t>
      </w:r>
      <w:proofErr w:type="spellStart"/>
      <w:r w:rsidRPr="002E2456">
        <w:rPr>
          <w:rFonts w:ascii="Calibri" w:eastAsia="SimSun" w:hAnsi="Calibri" w:cs="Calibri"/>
          <w:lang w:val="en-US"/>
        </w:rPr>
        <w:t>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asigure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securitatea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fizică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gramStart"/>
      <w:r w:rsidRPr="002E2456">
        <w:rPr>
          <w:rFonts w:ascii="Calibri" w:eastAsia="SimSun" w:hAnsi="Calibri" w:cs="Calibri"/>
          <w:lang w:val="en-US"/>
        </w:rPr>
        <w:t>a</w:t>
      </w:r>
      <w:proofErr w:type="gram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acestuia</w:t>
      </w:r>
      <w:proofErr w:type="spellEnd"/>
      <w:r w:rsidRPr="002E2456">
        <w:rPr>
          <w:rFonts w:ascii="Calibri" w:eastAsia="SimSun" w:hAnsi="Calibri" w:cs="Calibri"/>
          <w:lang w:val="en-US"/>
        </w:rPr>
        <w:t>.</w:t>
      </w:r>
    </w:p>
    <w:p w14:paraId="75F1FECE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11.În </w:t>
      </w:r>
      <w:proofErr w:type="spellStart"/>
      <w:r w:rsidRPr="002E2456">
        <w:rPr>
          <w:rFonts w:ascii="Calibri" w:eastAsia="SimSun" w:hAnsi="Calibri" w:cs="Calibri"/>
          <w:lang w:val="en-US"/>
        </w:rPr>
        <w:t>cazul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existenţei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accesului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la Internet, </w:t>
      </w:r>
      <w:proofErr w:type="spellStart"/>
      <w:r w:rsidRPr="002E2456">
        <w:rPr>
          <w:rFonts w:ascii="Calibri" w:eastAsia="SimSun" w:hAnsi="Calibri" w:cs="Calibri"/>
          <w:lang w:val="en-US"/>
        </w:rPr>
        <w:t>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folosească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Internetul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doar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scop de </w:t>
      </w:r>
      <w:proofErr w:type="spellStart"/>
      <w:r w:rsidRPr="002E2456">
        <w:rPr>
          <w:rFonts w:ascii="Calibri" w:eastAsia="SimSun" w:hAnsi="Calibri" w:cs="Calibri"/>
          <w:lang w:val="en-US"/>
        </w:rPr>
        <w:t>serviciu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 Nu se </w:t>
      </w:r>
      <w:proofErr w:type="spellStart"/>
      <w:r w:rsidRPr="002E2456">
        <w:rPr>
          <w:rFonts w:ascii="Calibri" w:eastAsia="SimSun" w:hAnsi="Calibri" w:cs="Calibri"/>
          <w:lang w:val="en-US"/>
        </w:rPr>
        <w:t>vor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deschide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site-</w:t>
      </w:r>
      <w:proofErr w:type="spellStart"/>
      <w:r w:rsidRPr="002E2456">
        <w:rPr>
          <w:rFonts w:ascii="Calibri" w:eastAsia="SimSun" w:hAnsi="Calibri" w:cs="Calibri"/>
          <w:lang w:val="en-US"/>
        </w:rPr>
        <w:t>uri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nesigure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nu se </w:t>
      </w:r>
      <w:proofErr w:type="spellStart"/>
      <w:r w:rsidRPr="002E2456">
        <w:rPr>
          <w:rFonts w:ascii="Calibri" w:eastAsia="SimSun" w:hAnsi="Calibri" w:cs="Calibri"/>
          <w:lang w:val="en-US"/>
        </w:rPr>
        <w:t>vor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descarca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fișiere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pe internet - </w:t>
      </w:r>
      <w:proofErr w:type="spellStart"/>
      <w:r w:rsidRPr="002E2456">
        <w:rPr>
          <w:rFonts w:ascii="Calibri" w:eastAsia="SimSun" w:hAnsi="Calibri" w:cs="Calibri"/>
          <w:lang w:val="en-US"/>
        </w:rPr>
        <w:t>doar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interes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serviciu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nu se </w:t>
      </w:r>
      <w:proofErr w:type="spellStart"/>
      <w:r w:rsidRPr="002E2456">
        <w:rPr>
          <w:rFonts w:ascii="Calibri" w:eastAsia="SimSun" w:hAnsi="Calibri" w:cs="Calibri"/>
          <w:lang w:val="en-US"/>
        </w:rPr>
        <w:t>vor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deschide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e-</w:t>
      </w:r>
      <w:proofErr w:type="spellStart"/>
      <w:r w:rsidRPr="002E2456">
        <w:rPr>
          <w:rFonts w:ascii="Calibri" w:eastAsia="SimSun" w:hAnsi="Calibri" w:cs="Calibri"/>
          <w:lang w:val="en-US"/>
        </w:rPr>
        <w:t>mailuri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necunoscute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suspecte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  <w:proofErr w:type="spellStart"/>
      <w:r w:rsidRPr="002E2456">
        <w:rPr>
          <w:rFonts w:ascii="Calibri" w:eastAsia="SimSun" w:hAnsi="Calibri" w:cs="Calibri"/>
          <w:lang w:val="en-US"/>
        </w:rPr>
        <w:t>Trebuie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acordată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o </w:t>
      </w:r>
      <w:proofErr w:type="spellStart"/>
      <w:r w:rsidRPr="002E2456">
        <w:rPr>
          <w:rFonts w:ascii="Calibri" w:eastAsia="SimSun" w:hAnsi="Calibri" w:cs="Calibri"/>
          <w:lang w:val="en-US"/>
        </w:rPr>
        <w:t>vigilență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sporită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Pr="002E2456">
        <w:rPr>
          <w:rFonts w:ascii="Calibri" w:eastAsia="SimSun" w:hAnsi="Calibri" w:cs="Calibri"/>
          <w:lang w:val="en-US"/>
        </w:rPr>
        <w:t>descărcarea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deschiderea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atașamentelor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e-mail, nu se </w:t>
      </w:r>
      <w:proofErr w:type="spellStart"/>
      <w:r w:rsidRPr="002E2456">
        <w:rPr>
          <w:rFonts w:ascii="Calibri" w:eastAsia="SimSun" w:hAnsi="Calibri" w:cs="Calibri"/>
          <w:lang w:val="en-US"/>
        </w:rPr>
        <w:t>descarcă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dacă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sunt din </w:t>
      </w:r>
      <w:proofErr w:type="spellStart"/>
      <w:r w:rsidRPr="002E2456">
        <w:rPr>
          <w:rFonts w:ascii="Calibri" w:eastAsia="SimSun" w:hAnsi="Calibri" w:cs="Calibri"/>
          <w:lang w:val="en-US"/>
        </w:rPr>
        <w:t>surse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necunoscute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care nu sunt de </w:t>
      </w:r>
      <w:proofErr w:type="spellStart"/>
      <w:r w:rsidRPr="002E2456">
        <w:rPr>
          <w:rFonts w:ascii="Calibri" w:eastAsia="SimSun" w:hAnsi="Calibri" w:cs="Calibri"/>
          <w:lang w:val="en-US"/>
        </w:rPr>
        <w:t>încredere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  <w:proofErr w:type="spellStart"/>
      <w:r w:rsidRPr="002E2456">
        <w:rPr>
          <w:rFonts w:ascii="Calibri" w:eastAsia="SimSun" w:hAnsi="Calibri" w:cs="Calibri"/>
          <w:lang w:val="en-US"/>
        </w:rPr>
        <w:t>Dacă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e-</w:t>
      </w:r>
      <w:proofErr w:type="spellStart"/>
      <w:r w:rsidRPr="002E2456">
        <w:rPr>
          <w:rFonts w:ascii="Calibri" w:eastAsia="SimSun" w:hAnsi="Calibri" w:cs="Calibri"/>
          <w:lang w:val="en-US"/>
        </w:rPr>
        <w:t>mailul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pare </w:t>
      </w:r>
      <w:proofErr w:type="spellStart"/>
      <w:r w:rsidRPr="002E2456">
        <w:rPr>
          <w:rFonts w:ascii="Calibri" w:eastAsia="SimSun" w:hAnsi="Calibri" w:cs="Calibri"/>
          <w:lang w:val="en-US"/>
        </w:rPr>
        <w:t>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fie </w:t>
      </w:r>
      <w:proofErr w:type="spellStart"/>
      <w:r w:rsidRPr="002E2456">
        <w:rPr>
          <w:rFonts w:ascii="Calibri" w:eastAsia="SimSun" w:hAnsi="Calibri" w:cs="Calibri"/>
          <w:lang w:val="en-US"/>
        </w:rPr>
        <w:t>trimis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o </w:t>
      </w:r>
      <w:proofErr w:type="spellStart"/>
      <w:r w:rsidRPr="002E2456">
        <w:rPr>
          <w:rFonts w:ascii="Calibri" w:eastAsia="SimSun" w:hAnsi="Calibri" w:cs="Calibri"/>
          <w:lang w:val="en-US"/>
        </w:rPr>
        <w:t>persoană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cunoscută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dar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nu a </w:t>
      </w:r>
      <w:proofErr w:type="spellStart"/>
      <w:r w:rsidRPr="002E2456">
        <w:rPr>
          <w:rFonts w:ascii="Calibri" w:eastAsia="SimSun" w:hAnsi="Calibri" w:cs="Calibri"/>
          <w:lang w:val="en-US"/>
        </w:rPr>
        <w:t>fost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solicitat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se </w:t>
      </w:r>
      <w:proofErr w:type="spellStart"/>
      <w:r w:rsidRPr="002E2456">
        <w:rPr>
          <w:rFonts w:ascii="Calibri" w:eastAsia="SimSun" w:hAnsi="Calibri" w:cs="Calibri"/>
          <w:lang w:val="en-US"/>
        </w:rPr>
        <w:t>va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cere </w:t>
      </w:r>
      <w:proofErr w:type="spellStart"/>
      <w:r w:rsidRPr="002E2456">
        <w:rPr>
          <w:rFonts w:ascii="Calibri" w:eastAsia="SimSun" w:hAnsi="Calibri" w:cs="Calibri"/>
          <w:lang w:val="en-US"/>
        </w:rPr>
        <w:t>confirmarea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persoanei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respective </w:t>
      </w:r>
      <w:proofErr w:type="spellStart"/>
      <w:r w:rsidRPr="002E2456">
        <w:rPr>
          <w:rFonts w:ascii="Calibri" w:eastAsia="SimSun" w:hAnsi="Calibri" w:cs="Calibri"/>
          <w:lang w:val="en-US"/>
        </w:rPr>
        <w:t>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trimis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mesajul</w:t>
      </w:r>
      <w:proofErr w:type="spellEnd"/>
      <w:r w:rsidRPr="002E2456">
        <w:rPr>
          <w:rFonts w:ascii="Calibri" w:eastAsia="SimSun" w:hAnsi="Calibri" w:cs="Calibri"/>
          <w:lang w:val="en-US"/>
        </w:rPr>
        <w:t>.</w:t>
      </w:r>
    </w:p>
    <w:p w14:paraId="5FC9092A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12.Raportarea </w:t>
      </w:r>
      <w:proofErr w:type="spellStart"/>
      <w:r w:rsidRPr="002E2456">
        <w:rPr>
          <w:rFonts w:ascii="Calibri" w:eastAsia="SimSun" w:hAnsi="Calibri" w:cs="Calibri"/>
          <w:lang w:val="en-US"/>
        </w:rPr>
        <w:t>imediată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către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şeful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direct </w:t>
      </w:r>
      <w:proofErr w:type="spellStart"/>
      <w:r w:rsidRPr="002E2456">
        <w:rPr>
          <w:rFonts w:ascii="Calibri" w:eastAsia="SimSun" w:hAnsi="Calibri" w:cs="Calibri"/>
          <w:lang w:val="en-US"/>
        </w:rPr>
        <w:t>sau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Compartimentul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Informatică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gramStart"/>
      <w:r w:rsidRPr="002E2456">
        <w:rPr>
          <w:rFonts w:ascii="Calibri" w:eastAsia="SimSun" w:hAnsi="Calibri" w:cs="Calibri"/>
          <w:lang w:val="en-US"/>
        </w:rPr>
        <w:t>a</w:t>
      </w:r>
      <w:proofErr w:type="gram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oricărui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incident de </w:t>
      </w:r>
      <w:proofErr w:type="spellStart"/>
      <w:r w:rsidRPr="002E2456">
        <w:rPr>
          <w:rFonts w:ascii="Calibri" w:eastAsia="SimSun" w:hAnsi="Calibri" w:cs="Calibri"/>
          <w:lang w:val="en-US"/>
        </w:rPr>
        <w:t>securitate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ameninţare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identificată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Pr="002E2456">
        <w:rPr>
          <w:rFonts w:ascii="Calibri" w:eastAsia="SimSun" w:hAnsi="Calibri" w:cs="Calibri"/>
          <w:lang w:val="en-US"/>
        </w:rPr>
        <w:t>adresa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SIC precum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oricărei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suspiciuni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vulnerabilitate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3E71727D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13.Respectarea cu </w:t>
      </w:r>
      <w:proofErr w:type="spellStart"/>
      <w:r w:rsidRPr="002E2456">
        <w:rPr>
          <w:rFonts w:ascii="Calibri" w:eastAsia="SimSun" w:hAnsi="Calibri" w:cs="Calibri"/>
          <w:lang w:val="en-US"/>
        </w:rPr>
        <w:t>stricteţe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procedurilor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administrative, precum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procedurile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operaționale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securitate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IT&amp;C.</w:t>
      </w:r>
    </w:p>
    <w:p w14:paraId="21420446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</w:p>
    <w:p w14:paraId="7CAAA341" w14:textId="46AF262C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>VI</w:t>
      </w:r>
      <w:r w:rsidR="00210386" w:rsidRPr="002E2456">
        <w:rPr>
          <w:rFonts w:ascii="Calibri" w:eastAsia="SimSun" w:hAnsi="Calibri" w:cs="Calibri"/>
          <w:b/>
          <w:bCs/>
          <w:lang w:val="en-US"/>
        </w:rPr>
        <w:t>I</w:t>
      </w:r>
      <w:r w:rsidRPr="002E2456">
        <w:rPr>
          <w:rFonts w:ascii="Calibri" w:eastAsia="SimSun" w:hAnsi="Calibri" w:cs="Calibri"/>
          <w:b/>
          <w:bCs/>
          <w:lang w:val="en-US"/>
        </w:rPr>
        <w:t>I. APLICAREA NORMELOR DE SECURITATE ŞI SĂNĂTATE ÎN MUNCĂ (NSSM) ŞI DE PREVENIRE ŞI STINGERE A INCENDIILOR (PSI)</w:t>
      </w:r>
    </w:p>
    <w:p w14:paraId="3945ECCD" w14:textId="77777777" w:rsidR="009468E9" w:rsidRPr="002E2456" w:rsidRDefault="009468E9" w:rsidP="002E2456">
      <w:pPr>
        <w:tabs>
          <w:tab w:val="left" w:pos="180"/>
        </w:tabs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>•</w:t>
      </w:r>
      <w:r w:rsidRPr="002E2456">
        <w:rPr>
          <w:rFonts w:ascii="Calibri" w:eastAsia="SimSun" w:hAnsi="Calibri" w:cs="Calibri"/>
          <w:b/>
          <w:bCs/>
          <w:lang w:val="en-US"/>
        </w:rPr>
        <w:tab/>
        <w:t>APLICAREA NSSM</w:t>
      </w:r>
    </w:p>
    <w:p w14:paraId="4A9A356F" w14:textId="77777777" w:rsidR="009468E9" w:rsidRPr="002E2456" w:rsidRDefault="009468E9" w:rsidP="002E2456">
      <w:pPr>
        <w:numPr>
          <w:ilvl w:val="0"/>
          <w:numId w:val="10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Munca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executată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atenţie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astfel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încât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se evite </w:t>
      </w:r>
      <w:proofErr w:type="spellStart"/>
      <w:r w:rsidRPr="002E2456">
        <w:rPr>
          <w:rFonts w:ascii="Calibri" w:eastAsia="SimSun" w:hAnsi="Calibri" w:cs="Calibri"/>
          <w:lang w:val="en-US"/>
        </w:rPr>
        <w:t>eventualele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accidente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1900CFAC" w14:textId="77777777" w:rsidR="009468E9" w:rsidRPr="002E2456" w:rsidRDefault="009468E9" w:rsidP="002E2456">
      <w:pPr>
        <w:numPr>
          <w:ilvl w:val="0"/>
          <w:numId w:val="10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Fiecare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operaţie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potenţial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accidentare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se </w:t>
      </w:r>
      <w:proofErr w:type="spellStart"/>
      <w:r w:rsidRPr="002E2456">
        <w:rPr>
          <w:rFonts w:ascii="Calibri" w:eastAsia="SimSun" w:hAnsi="Calibri" w:cs="Calibri"/>
          <w:lang w:val="en-US"/>
        </w:rPr>
        <w:t>realizează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multă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atenţie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solicitându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-se </w:t>
      </w:r>
      <w:proofErr w:type="spellStart"/>
      <w:r w:rsidRPr="002E2456">
        <w:rPr>
          <w:rFonts w:ascii="Calibri" w:eastAsia="SimSun" w:hAnsi="Calibri" w:cs="Calibri"/>
          <w:lang w:val="en-US"/>
        </w:rPr>
        <w:t>sprijinul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tuturor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persoanelor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necesare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4F2BC5FC" w14:textId="77777777" w:rsidR="009468E9" w:rsidRPr="002E2456" w:rsidRDefault="009468E9" w:rsidP="002E2456">
      <w:pPr>
        <w:numPr>
          <w:ilvl w:val="0"/>
          <w:numId w:val="10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Aparatele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echipamentele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sunt </w:t>
      </w:r>
      <w:proofErr w:type="spellStart"/>
      <w:r w:rsidRPr="002E2456">
        <w:rPr>
          <w:rFonts w:ascii="Calibri" w:eastAsia="SimSun" w:hAnsi="Calibri" w:cs="Calibri"/>
          <w:lang w:val="en-US"/>
        </w:rPr>
        <w:t>exploatate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depozitate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condiţii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siguranţă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respectând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întocmai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regulamentele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exploatare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NSSM </w:t>
      </w:r>
      <w:proofErr w:type="spellStart"/>
      <w:r w:rsidRPr="002E2456">
        <w:rPr>
          <w:rFonts w:ascii="Calibri" w:eastAsia="SimSun" w:hAnsi="Calibri" w:cs="Calibri"/>
          <w:lang w:val="en-US"/>
        </w:rPr>
        <w:t>specifice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locului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muncă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5D573FD8" w14:textId="77777777" w:rsidR="009468E9" w:rsidRPr="002E2456" w:rsidRDefault="009468E9" w:rsidP="002E2456">
      <w:pPr>
        <w:numPr>
          <w:ilvl w:val="0"/>
          <w:numId w:val="10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Starea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echipamentului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lucru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cel de </w:t>
      </w:r>
      <w:proofErr w:type="spellStart"/>
      <w:r w:rsidRPr="002E2456">
        <w:rPr>
          <w:rFonts w:ascii="Calibri" w:eastAsia="SimSun" w:hAnsi="Calibri" w:cs="Calibri"/>
          <w:lang w:val="en-US"/>
        </w:rPr>
        <w:t>securitate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sănătate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muncii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verificată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zilnic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pentru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corespunde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tuturor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normelor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vigoare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77391F80" w14:textId="77777777" w:rsidR="009468E9" w:rsidRPr="002E2456" w:rsidRDefault="009468E9" w:rsidP="002E2456">
      <w:pPr>
        <w:numPr>
          <w:ilvl w:val="0"/>
          <w:numId w:val="10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Legislaţia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normele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securitate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sănătate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muncă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sunt </w:t>
      </w:r>
      <w:proofErr w:type="spellStart"/>
      <w:r w:rsidRPr="002E2456">
        <w:rPr>
          <w:rFonts w:ascii="Calibri" w:eastAsia="SimSun" w:hAnsi="Calibri" w:cs="Calibri"/>
          <w:lang w:val="en-US"/>
        </w:rPr>
        <w:t>însuşite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aplicate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stricteţe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conform </w:t>
      </w:r>
      <w:proofErr w:type="spellStart"/>
      <w:r w:rsidRPr="002E2456">
        <w:rPr>
          <w:rFonts w:ascii="Calibri" w:eastAsia="SimSun" w:hAnsi="Calibri" w:cs="Calibri"/>
          <w:lang w:val="en-US"/>
        </w:rPr>
        <w:t>cerinţelor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la </w:t>
      </w:r>
      <w:proofErr w:type="spellStart"/>
      <w:r w:rsidRPr="002E2456">
        <w:rPr>
          <w:rFonts w:ascii="Calibri" w:eastAsia="SimSun" w:hAnsi="Calibri" w:cs="Calibri"/>
          <w:lang w:val="en-US"/>
        </w:rPr>
        <w:t>locul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muncă</w:t>
      </w:r>
      <w:proofErr w:type="spellEnd"/>
    </w:p>
    <w:p w14:paraId="657A7020" w14:textId="77777777" w:rsidR="009468E9" w:rsidRPr="002E2456" w:rsidRDefault="009468E9" w:rsidP="002E2456">
      <w:pPr>
        <w:tabs>
          <w:tab w:val="left" w:pos="180"/>
        </w:tabs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>•</w:t>
      </w:r>
      <w:r w:rsidRPr="002E2456">
        <w:rPr>
          <w:rFonts w:ascii="Calibri" w:eastAsia="SimSun" w:hAnsi="Calibri" w:cs="Calibri"/>
          <w:b/>
          <w:bCs/>
          <w:lang w:val="en-US"/>
        </w:rPr>
        <w:tab/>
        <w:t>APLICAREA NORMELOR DE PSI</w:t>
      </w:r>
    </w:p>
    <w:p w14:paraId="252C7AEE" w14:textId="77777777" w:rsidR="009468E9" w:rsidRPr="002E2456" w:rsidRDefault="009468E9" w:rsidP="002E2456">
      <w:pPr>
        <w:numPr>
          <w:ilvl w:val="0"/>
          <w:numId w:val="11"/>
        </w:numPr>
        <w:tabs>
          <w:tab w:val="left" w:pos="270"/>
        </w:tabs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Munca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desfăşurată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siguranţă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acord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specificul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activităţii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prevederile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PSI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vigoare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3674C73E" w14:textId="77777777" w:rsidR="009468E9" w:rsidRPr="002E2456" w:rsidRDefault="009468E9" w:rsidP="002E2456">
      <w:pPr>
        <w:numPr>
          <w:ilvl w:val="0"/>
          <w:numId w:val="11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Responsabilităţile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sarcinile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referitoare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la </w:t>
      </w:r>
      <w:proofErr w:type="spellStart"/>
      <w:r w:rsidRPr="002E2456">
        <w:rPr>
          <w:rFonts w:ascii="Calibri" w:eastAsia="SimSun" w:hAnsi="Calibri" w:cs="Calibri"/>
          <w:lang w:val="en-US"/>
        </w:rPr>
        <w:t>aplicarea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PSI sunt </w:t>
      </w:r>
      <w:proofErr w:type="spellStart"/>
      <w:r w:rsidRPr="002E2456">
        <w:rPr>
          <w:rFonts w:ascii="Calibri" w:eastAsia="SimSun" w:hAnsi="Calibri" w:cs="Calibri"/>
          <w:lang w:val="en-US"/>
        </w:rPr>
        <w:t>aplicate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corespunzător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activitatea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zilnică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390C53A4" w14:textId="77777777" w:rsidR="009468E9" w:rsidRPr="002E2456" w:rsidRDefault="009468E9" w:rsidP="002E2456">
      <w:pPr>
        <w:numPr>
          <w:ilvl w:val="0"/>
          <w:numId w:val="11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Echipamentul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PSI </w:t>
      </w:r>
      <w:proofErr w:type="spellStart"/>
      <w:r w:rsidRPr="002E2456">
        <w:rPr>
          <w:rFonts w:ascii="Calibri" w:eastAsia="SimSun" w:hAnsi="Calibri" w:cs="Calibri"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folosit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depozitat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conform </w:t>
      </w:r>
      <w:proofErr w:type="spellStart"/>
      <w:r w:rsidRPr="002E2456">
        <w:rPr>
          <w:rFonts w:ascii="Calibri" w:eastAsia="SimSun" w:hAnsi="Calibri" w:cs="Calibri"/>
          <w:lang w:val="en-US"/>
        </w:rPr>
        <w:t>specificului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locului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muncă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28F1844F" w14:textId="77777777" w:rsidR="009468E9" w:rsidRPr="002E2456" w:rsidRDefault="009468E9" w:rsidP="002E2456">
      <w:pPr>
        <w:numPr>
          <w:ilvl w:val="0"/>
          <w:numId w:val="11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Starea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echipamentului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PSI </w:t>
      </w:r>
      <w:proofErr w:type="spellStart"/>
      <w:r w:rsidRPr="002E2456">
        <w:rPr>
          <w:rFonts w:ascii="Calibri" w:eastAsia="SimSun" w:hAnsi="Calibri" w:cs="Calibri"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verificată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zilnic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pentru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corespunde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tuturor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normelor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vigoare</w:t>
      </w:r>
      <w:proofErr w:type="spellEnd"/>
    </w:p>
    <w:p w14:paraId="546D9A59" w14:textId="77777777" w:rsidR="009468E9" w:rsidRPr="002E2456" w:rsidRDefault="009468E9" w:rsidP="002E2456">
      <w:pPr>
        <w:tabs>
          <w:tab w:val="left" w:pos="270"/>
        </w:tabs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>•</w:t>
      </w:r>
      <w:r w:rsidRPr="002E2456">
        <w:rPr>
          <w:rFonts w:ascii="Calibri" w:eastAsia="SimSun" w:hAnsi="Calibri" w:cs="Calibri"/>
          <w:lang w:val="en-US"/>
        </w:rPr>
        <w:tab/>
      </w:r>
      <w:r w:rsidRPr="002E2456">
        <w:rPr>
          <w:rFonts w:ascii="Calibri" w:eastAsia="SimSun" w:hAnsi="Calibri" w:cs="Calibri"/>
          <w:b/>
          <w:bCs/>
          <w:lang w:val="en-US"/>
        </w:rPr>
        <w:t>SESIZEAZĂ, ELIMINĂ ŞI / SAU RAPORTEAZĂ PERICOLELE CARE APAR LA LOCUL DE MUNCĂ</w:t>
      </w:r>
    </w:p>
    <w:p w14:paraId="0BC72565" w14:textId="77777777" w:rsidR="009468E9" w:rsidRPr="002E2456" w:rsidRDefault="009468E9" w:rsidP="002E2456">
      <w:pPr>
        <w:numPr>
          <w:ilvl w:val="0"/>
          <w:numId w:val="12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Pericolele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care apar la </w:t>
      </w:r>
      <w:proofErr w:type="spellStart"/>
      <w:r w:rsidRPr="002E2456">
        <w:rPr>
          <w:rFonts w:ascii="Calibri" w:eastAsia="SimSun" w:hAnsi="Calibri" w:cs="Calibri"/>
          <w:lang w:val="en-US"/>
        </w:rPr>
        <w:t>locul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muncă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sunt </w:t>
      </w:r>
      <w:proofErr w:type="spellStart"/>
      <w:r w:rsidRPr="002E2456">
        <w:rPr>
          <w:rFonts w:ascii="Calibri" w:eastAsia="SimSun" w:hAnsi="Calibri" w:cs="Calibri"/>
          <w:lang w:val="en-US"/>
        </w:rPr>
        <w:t>raportate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timp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util </w:t>
      </w:r>
      <w:proofErr w:type="spellStart"/>
      <w:r w:rsidRPr="002E2456">
        <w:rPr>
          <w:rFonts w:ascii="Calibri" w:eastAsia="SimSun" w:hAnsi="Calibri" w:cs="Calibri"/>
          <w:lang w:val="en-US"/>
        </w:rPr>
        <w:t>pentru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intervenţie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71F25E18" w14:textId="77777777" w:rsidR="009468E9" w:rsidRPr="002E2456" w:rsidRDefault="009468E9" w:rsidP="002E2456">
      <w:pPr>
        <w:numPr>
          <w:ilvl w:val="0"/>
          <w:numId w:val="12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Pericolele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identificate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sunt </w:t>
      </w:r>
      <w:proofErr w:type="spellStart"/>
      <w:r w:rsidRPr="002E2456">
        <w:rPr>
          <w:rFonts w:ascii="Calibri" w:eastAsia="SimSun" w:hAnsi="Calibri" w:cs="Calibri"/>
          <w:lang w:val="en-US"/>
        </w:rPr>
        <w:t>raportate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persoanei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competente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măsuri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conform </w:t>
      </w:r>
      <w:proofErr w:type="spellStart"/>
      <w:r w:rsidRPr="002E2456">
        <w:rPr>
          <w:rFonts w:ascii="Calibri" w:eastAsia="SimSun" w:hAnsi="Calibri" w:cs="Calibri"/>
          <w:lang w:val="en-US"/>
        </w:rPr>
        <w:t>instrucţiunilor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7A10A6B7" w14:textId="77777777" w:rsidR="009468E9" w:rsidRPr="002E2456" w:rsidRDefault="009468E9" w:rsidP="002E2456">
      <w:pPr>
        <w:numPr>
          <w:ilvl w:val="0"/>
          <w:numId w:val="12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Starea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echipamentelor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securitate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sănătate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muncă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PSI </w:t>
      </w:r>
      <w:proofErr w:type="spellStart"/>
      <w:r w:rsidRPr="002E2456">
        <w:rPr>
          <w:rFonts w:ascii="Calibri" w:eastAsia="SimSun" w:hAnsi="Calibri" w:cs="Calibri"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raportată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persoanelor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abilitate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prin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procedura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specifică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locului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muncă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6BD8BF2D" w14:textId="77777777" w:rsidR="009468E9" w:rsidRPr="002E2456" w:rsidRDefault="009468E9" w:rsidP="002E2456">
      <w:pPr>
        <w:tabs>
          <w:tab w:val="left" w:pos="270"/>
        </w:tabs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>•</w:t>
      </w:r>
      <w:r w:rsidRPr="002E2456">
        <w:rPr>
          <w:rFonts w:ascii="Calibri" w:eastAsia="SimSun" w:hAnsi="Calibri" w:cs="Calibri"/>
          <w:lang w:val="en-US"/>
        </w:rPr>
        <w:tab/>
      </w:r>
      <w:r w:rsidRPr="002E2456">
        <w:rPr>
          <w:rFonts w:ascii="Calibri" w:eastAsia="SimSun" w:hAnsi="Calibri" w:cs="Calibri"/>
          <w:b/>
          <w:bCs/>
          <w:lang w:val="en-US"/>
        </w:rPr>
        <w:t>RESPECTAREA PROCEDURILOR DE URGENŢĂ ŞI DE EVACUARE</w:t>
      </w:r>
    </w:p>
    <w:p w14:paraId="752B158F" w14:textId="77777777" w:rsidR="009468E9" w:rsidRPr="002E2456" w:rsidRDefault="009468E9" w:rsidP="002E2456">
      <w:pPr>
        <w:numPr>
          <w:ilvl w:val="0"/>
          <w:numId w:val="13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lastRenderedPageBreak/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cazul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semnalizării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unui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accident sunt </w:t>
      </w:r>
      <w:proofErr w:type="spellStart"/>
      <w:r w:rsidRPr="002E2456">
        <w:rPr>
          <w:rFonts w:ascii="Calibri" w:eastAsia="SimSun" w:hAnsi="Calibri" w:cs="Calibri"/>
          <w:lang w:val="en-US"/>
        </w:rPr>
        <w:t>anunţate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prompt </w:t>
      </w:r>
      <w:proofErr w:type="spellStart"/>
      <w:r w:rsidRPr="002E2456">
        <w:rPr>
          <w:rFonts w:ascii="Calibri" w:eastAsia="SimSun" w:hAnsi="Calibri" w:cs="Calibri"/>
          <w:lang w:val="en-US"/>
        </w:rPr>
        <w:t>persoanele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abilitate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PSI precum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serviciile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urgenţă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10E704AA" w14:textId="77777777" w:rsidR="009468E9" w:rsidRPr="002E2456" w:rsidRDefault="009468E9" w:rsidP="002E2456">
      <w:pPr>
        <w:numPr>
          <w:ilvl w:val="0"/>
          <w:numId w:val="13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Procedurile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urgenţă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evacuare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sunt </w:t>
      </w:r>
      <w:proofErr w:type="spellStart"/>
      <w:r w:rsidRPr="002E2456">
        <w:rPr>
          <w:rFonts w:ascii="Calibri" w:eastAsia="SimSun" w:hAnsi="Calibri" w:cs="Calibri"/>
          <w:lang w:val="en-US"/>
        </w:rPr>
        <w:t>înţelese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aplicate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corespunzător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09AAAF06" w14:textId="77777777" w:rsidR="009468E9" w:rsidRPr="002E2456" w:rsidRDefault="009468E9" w:rsidP="002E2456">
      <w:pPr>
        <w:numPr>
          <w:ilvl w:val="0"/>
          <w:numId w:val="13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Primul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ajutor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acordat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rapid,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funcţie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tipul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accidentului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cu </w:t>
      </w:r>
      <w:proofErr w:type="spellStart"/>
      <w:r w:rsidRPr="002E2456">
        <w:rPr>
          <w:rFonts w:ascii="Calibri" w:eastAsia="SimSun" w:hAnsi="Calibri" w:cs="Calibri"/>
          <w:lang w:val="en-US"/>
        </w:rPr>
        <w:t>utilizarea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materialelor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sanitare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specifice</w:t>
      </w:r>
      <w:proofErr w:type="spellEnd"/>
      <w:r w:rsidRPr="002E2456">
        <w:rPr>
          <w:rFonts w:ascii="Calibri" w:eastAsia="SimSun" w:hAnsi="Calibri" w:cs="Calibri"/>
          <w:lang w:val="en-US"/>
        </w:rPr>
        <w:t>;</w:t>
      </w:r>
    </w:p>
    <w:p w14:paraId="740934AB" w14:textId="77777777" w:rsidR="009468E9" w:rsidRPr="002E2456" w:rsidRDefault="009468E9" w:rsidP="002E2456">
      <w:pPr>
        <w:numPr>
          <w:ilvl w:val="0"/>
          <w:numId w:val="13"/>
        </w:num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Planul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evacuare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locului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muncă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respectat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întocmai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caz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urgenţă</w:t>
      </w:r>
      <w:proofErr w:type="spellEnd"/>
    </w:p>
    <w:p w14:paraId="20368CDE" w14:textId="77777777" w:rsidR="009468E9" w:rsidRPr="002E2456" w:rsidRDefault="009468E9" w:rsidP="002E2456">
      <w:pPr>
        <w:spacing w:line="276" w:lineRule="auto"/>
        <w:ind w:left="270" w:hanging="270"/>
        <w:jc w:val="both"/>
        <w:rPr>
          <w:rFonts w:ascii="Calibri" w:eastAsia="SimSun" w:hAnsi="Calibri" w:cs="Calibri"/>
          <w:lang w:val="en-US"/>
        </w:rPr>
      </w:pPr>
    </w:p>
    <w:p w14:paraId="67C6E727" w14:textId="456C51FC" w:rsidR="009468E9" w:rsidRPr="002E2456" w:rsidRDefault="00210386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>IX</w:t>
      </w:r>
      <w:r w:rsidR="009468E9" w:rsidRPr="002E2456">
        <w:rPr>
          <w:rFonts w:ascii="Calibri" w:eastAsia="SimSun" w:hAnsi="Calibri" w:cs="Calibri"/>
          <w:b/>
          <w:bCs/>
          <w:lang w:val="en-US"/>
        </w:rPr>
        <w:t xml:space="preserve">. LIMITE DE COMPETENŢĂ </w:t>
      </w:r>
    </w:p>
    <w:p w14:paraId="549EC072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1.Respectă </w:t>
      </w:r>
      <w:proofErr w:type="spellStart"/>
      <w:r w:rsidRPr="002E2456">
        <w:rPr>
          <w:rFonts w:ascii="Calibri" w:eastAsia="SimSun" w:hAnsi="Calibri" w:cs="Calibri"/>
          <w:lang w:val="en-US"/>
        </w:rPr>
        <w:t>secretul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profesional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al </w:t>
      </w:r>
      <w:proofErr w:type="spellStart"/>
      <w:r w:rsidRPr="002E2456">
        <w:rPr>
          <w:rFonts w:ascii="Calibri" w:eastAsia="SimSun" w:hAnsi="Calibri" w:cs="Calibri"/>
          <w:lang w:val="en-US"/>
        </w:rPr>
        <w:t>actului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medical;</w:t>
      </w:r>
    </w:p>
    <w:p w14:paraId="6949CA3A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2.Nu </w:t>
      </w:r>
      <w:proofErr w:type="spellStart"/>
      <w:r w:rsidRPr="002E2456">
        <w:rPr>
          <w:rFonts w:ascii="Calibri" w:eastAsia="SimSun" w:hAnsi="Calibri" w:cs="Calibri"/>
          <w:lang w:val="en-US"/>
        </w:rPr>
        <w:t>transmite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documente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date </w:t>
      </w:r>
      <w:proofErr w:type="spellStart"/>
      <w:r w:rsidRPr="002E2456">
        <w:rPr>
          <w:rFonts w:ascii="Calibri" w:eastAsia="SimSun" w:hAnsi="Calibri" w:cs="Calibri"/>
          <w:lang w:val="en-US"/>
        </w:rPr>
        <w:t>sau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orice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informaţii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confidenţiale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fără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avizul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managerului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instituţiei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; </w:t>
      </w:r>
    </w:p>
    <w:p w14:paraId="4EDFF3BA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  <w:r w:rsidRPr="002E2456">
        <w:rPr>
          <w:rFonts w:ascii="Calibri" w:eastAsia="SimSun" w:hAnsi="Calibri" w:cs="Calibri"/>
          <w:lang w:val="en-US"/>
        </w:rPr>
        <w:t xml:space="preserve">3.Nu </w:t>
      </w:r>
      <w:proofErr w:type="spellStart"/>
      <w:r w:rsidRPr="002E2456">
        <w:rPr>
          <w:rFonts w:ascii="Calibri" w:eastAsia="SimSun" w:hAnsi="Calibri" w:cs="Calibri"/>
          <w:lang w:val="en-US"/>
        </w:rPr>
        <w:t>foloseşte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numele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instituţiei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acţiuni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discuţii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pentru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care nu are </w:t>
      </w:r>
      <w:proofErr w:type="spellStart"/>
      <w:r w:rsidRPr="002E2456">
        <w:rPr>
          <w:rFonts w:ascii="Calibri" w:eastAsia="SimSun" w:hAnsi="Calibri" w:cs="Calibri"/>
          <w:lang w:val="en-US"/>
        </w:rPr>
        <w:t>acordul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managerului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instituţiei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00960C8D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</w:p>
    <w:p w14:paraId="176C38DE" w14:textId="679202D1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b/>
          <w:bCs/>
          <w:lang w:val="en-US"/>
        </w:rPr>
        <w:t xml:space="preserve">X. DISPOZIŢII FINALE </w:t>
      </w:r>
    </w:p>
    <w:p w14:paraId="2DCE669B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Fişa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postului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cuprinde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mod </w:t>
      </w:r>
      <w:proofErr w:type="spellStart"/>
      <w:r w:rsidRPr="002E2456">
        <w:rPr>
          <w:rFonts w:ascii="Calibri" w:eastAsia="SimSun" w:hAnsi="Calibri" w:cs="Calibri"/>
          <w:lang w:val="en-US"/>
        </w:rPr>
        <w:t>detaliat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concret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atribuţiile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responsabilităţile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postului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reieşite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din </w:t>
      </w:r>
      <w:proofErr w:type="spellStart"/>
      <w:r w:rsidRPr="002E2456">
        <w:rPr>
          <w:rFonts w:ascii="Calibri" w:eastAsia="SimSun" w:hAnsi="Calibri" w:cs="Calibri"/>
          <w:lang w:val="en-US"/>
        </w:rPr>
        <w:t>legislaţie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din </w:t>
      </w:r>
      <w:proofErr w:type="spellStart"/>
      <w:r w:rsidRPr="002E2456">
        <w:rPr>
          <w:rFonts w:ascii="Calibri" w:eastAsia="SimSun" w:hAnsi="Calibri" w:cs="Calibri"/>
          <w:lang w:val="en-US"/>
        </w:rPr>
        <w:t>fişa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postului</w:t>
      </w:r>
      <w:proofErr w:type="spellEnd"/>
      <w:r w:rsidRPr="002E2456">
        <w:rPr>
          <w:rFonts w:ascii="Calibri" w:eastAsia="SimSun" w:hAnsi="Calibri" w:cs="Calibri"/>
          <w:lang w:val="en-US"/>
        </w:rPr>
        <w:t>.</w:t>
      </w:r>
    </w:p>
    <w:p w14:paraId="62431200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Personalul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serviciului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obligat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cunoască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sarcinile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responsabilităţile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revin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compartimentului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care </w:t>
      </w:r>
      <w:proofErr w:type="spellStart"/>
      <w:r w:rsidRPr="002E2456">
        <w:rPr>
          <w:rFonts w:ascii="Calibri" w:eastAsia="SimSun" w:hAnsi="Calibri" w:cs="Calibri"/>
          <w:lang w:val="en-US"/>
        </w:rPr>
        <w:t>este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încadrat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le </w:t>
      </w:r>
      <w:proofErr w:type="spellStart"/>
      <w:r w:rsidRPr="002E2456">
        <w:rPr>
          <w:rFonts w:ascii="Calibri" w:eastAsia="SimSun" w:hAnsi="Calibri" w:cs="Calibri"/>
          <w:lang w:val="en-US"/>
        </w:rPr>
        <w:t>îndeplinească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întocmai</w:t>
      </w:r>
      <w:proofErr w:type="spellEnd"/>
      <w:r w:rsidRPr="002E2456">
        <w:rPr>
          <w:rFonts w:ascii="Calibri" w:eastAsia="SimSun" w:hAnsi="Calibri" w:cs="Calibri"/>
          <w:lang w:val="en-US"/>
        </w:rPr>
        <w:t>.</w:t>
      </w:r>
    </w:p>
    <w:p w14:paraId="42166959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ab/>
      </w:r>
    </w:p>
    <w:p w14:paraId="70D4474F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b/>
          <w:bCs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În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funcţie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pefecţionarea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sistemului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organizare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a </w:t>
      </w:r>
      <w:proofErr w:type="spellStart"/>
      <w:r w:rsidRPr="002E2456">
        <w:rPr>
          <w:rFonts w:ascii="Calibri" w:eastAsia="SimSun" w:hAnsi="Calibri" w:cs="Calibri"/>
          <w:lang w:val="en-US"/>
        </w:rPr>
        <w:t>sistemului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informaţional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informatic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schimbările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legislative, </w:t>
      </w:r>
      <w:proofErr w:type="spellStart"/>
      <w:r w:rsidRPr="002E2456">
        <w:rPr>
          <w:rFonts w:ascii="Calibri" w:eastAsia="SimSun" w:hAnsi="Calibri" w:cs="Calibri"/>
          <w:lang w:val="en-US"/>
        </w:rPr>
        <w:t>prezenta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Fişă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a </w:t>
      </w:r>
      <w:proofErr w:type="spellStart"/>
      <w:r w:rsidRPr="002E2456">
        <w:rPr>
          <w:rFonts w:ascii="Calibri" w:eastAsia="SimSun" w:hAnsi="Calibri" w:cs="Calibri"/>
          <w:lang w:val="en-US"/>
        </w:rPr>
        <w:t>postului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poate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fi </w:t>
      </w:r>
      <w:proofErr w:type="spellStart"/>
      <w:r w:rsidRPr="002E2456">
        <w:rPr>
          <w:rFonts w:ascii="Calibri" w:eastAsia="SimSun" w:hAnsi="Calibri" w:cs="Calibri"/>
          <w:lang w:val="en-US"/>
        </w:rPr>
        <w:t>completată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şi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modificată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cu </w:t>
      </w:r>
      <w:proofErr w:type="spellStart"/>
      <w:r w:rsidRPr="002E2456">
        <w:rPr>
          <w:rFonts w:ascii="Calibri" w:eastAsia="SimSun" w:hAnsi="Calibri" w:cs="Calibri"/>
          <w:lang w:val="en-US"/>
        </w:rPr>
        <w:t>atribuţii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lucrări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sarcini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specifice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noilor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cerinţe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prin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suplimentarea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diminuarea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sarcinilor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de </w:t>
      </w:r>
      <w:proofErr w:type="spellStart"/>
      <w:r w:rsidRPr="002E2456">
        <w:rPr>
          <w:rFonts w:ascii="Calibri" w:eastAsia="SimSun" w:hAnsi="Calibri" w:cs="Calibri"/>
          <w:lang w:val="en-US"/>
        </w:rPr>
        <w:t>serviciu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, </w:t>
      </w:r>
      <w:proofErr w:type="spellStart"/>
      <w:r w:rsidRPr="002E2456">
        <w:rPr>
          <w:rFonts w:ascii="Calibri" w:eastAsia="SimSun" w:hAnsi="Calibri" w:cs="Calibri"/>
          <w:lang w:val="en-US"/>
        </w:rPr>
        <w:t>modificări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care </w:t>
      </w:r>
      <w:proofErr w:type="spellStart"/>
      <w:r w:rsidRPr="002E2456">
        <w:rPr>
          <w:rFonts w:ascii="Calibri" w:eastAsia="SimSun" w:hAnsi="Calibri" w:cs="Calibri"/>
          <w:lang w:val="en-US"/>
        </w:rPr>
        <w:t>vor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fi </w:t>
      </w:r>
      <w:proofErr w:type="spellStart"/>
      <w:r w:rsidRPr="002E2456">
        <w:rPr>
          <w:rFonts w:ascii="Calibri" w:eastAsia="SimSun" w:hAnsi="Calibri" w:cs="Calibri"/>
          <w:lang w:val="en-US"/>
        </w:rPr>
        <w:t>comunicate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salariatului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. </w:t>
      </w:r>
    </w:p>
    <w:p w14:paraId="1AC08296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</w:p>
    <w:p w14:paraId="1069EA74" w14:textId="77777777" w:rsidR="00254A3A" w:rsidRPr="002E2456" w:rsidRDefault="00254A3A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</w:p>
    <w:p w14:paraId="665E62B9" w14:textId="2F7BD072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Numele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și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2E2456">
        <w:rPr>
          <w:rFonts w:ascii="Calibri" w:eastAsia="SimSun" w:hAnsi="Calibri" w:cs="Calibri"/>
          <w:lang w:val="en-US"/>
        </w:rPr>
        <w:t>prenumele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: </w:t>
      </w:r>
      <w:r w:rsidR="002E2456">
        <w:rPr>
          <w:rFonts w:ascii="Calibri" w:eastAsia="SimSun" w:hAnsi="Calibri" w:cs="Calibri"/>
          <w:lang w:val="en-US"/>
        </w:rPr>
        <w:t xml:space="preserve">                                                       </w:t>
      </w:r>
      <w:proofErr w:type="spellStart"/>
      <w:r w:rsidR="00210386" w:rsidRPr="002E2456">
        <w:rPr>
          <w:rFonts w:ascii="Calibri" w:eastAsia="SimSun" w:hAnsi="Calibri" w:cs="Calibri"/>
          <w:lang w:val="en-US"/>
        </w:rPr>
        <w:t>Vizat</w:t>
      </w:r>
      <w:proofErr w:type="spellEnd"/>
      <w:r w:rsidR="00210386" w:rsidRPr="002E2456">
        <w:rPr>
          <w:rFonts w:ascii="Calibri" w:eastAsia="SimSun" w:hAnsi="Calibri" w:cs="Calibri"/>
          <w:lang w:val="en-US"/>
        </w:rPr>
        <w:t xml:space="preserve"> juridic,</w:t>
      </w:r>
      <w:r w:rsidRPr="002E2456">
        <w:rPr>
          <w:rFonts w:ascii="Calibri" w:eastAsia="SimSun" w:hAnsi="Calibri" w:cs="Calibri"/>
          <w:lang w:val="en-US"/>
        </w:rPr>
        <w:t xml:space="preserve">           </w:t>
      </w:r>
    </w:p>
    <w:p w14:paraId="4DFE2FD1" w14:textId="5568FD73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proofErr w:type="spellStart"/>
      <w:r w:rsidRPr="002E2456">
        <w:rPr>
          <w:rFonts w:ascii="Calibri" w:eastAsia="SimSun" w:hAnsi="Calibri" w:cs="Calibri"/>
          <w:lang w:val="en-US"/>
        </w:rPr>
        <w:t>Funcția</w:t>
      </w:r>
      <w:proofErr w:type="spellEnd"/>
      <w:r w:rsidRPr="002E2456">
        <w:rPr>
          <w:rFonts w:ascii="Calibri" w:eastAsia="SimSun" w:hAnsi="Calibri" w:cs="Calibri"/>
          <w:lang w:val="en-US"/>
        </w:rPr>
        <w:t xml:space="preserve">: </w:t>
      </w:r>
      <w:r w:rsidR="002E2456">
        <w:rPr>
          <w:rFonts w:ascii="Calibri" w:eastAsia="SimSun" w:hAnsi="Calibri" w:cs="Calibri"/>
          <w:lang w:val="en-US"/>
        </w:rPr>
        <w:t xml:space="preserve">                                                                                </w:t>
      </w:r>
      <w:proofErr w:type="spellStart"/>
      <w:proofErr w:type="gramStart"/>
      <w:r w:rsidR="00210386" w:rsidRPr="002E2456">
        <w:rPr>
          <w:rFonts w:ascii="Calibri" w:eastAsia="SimSun" w:hAnsi="Calibri" w:cs="Calibri"/>
          <w:lang w:val="en-US"/>
        </w:rPr>
        <w:t>Semnătura</w:t>
      </w:r>
      <w:proofErr w:type="spellEnd"/>
      <w:r w:rsidR="00210386" w:rsidRPr="002E2456">
        <w:rPr>
          <w:rFonts w:ascii="Calibri" w:eastAsia="SimSun" w:hAnsi="Calibri" w:cs="Calibri"/>
          <w:lang w:val="en-US"/>
        </w:rPr>
        <w:t>:_</w:t>
      </w:r>
      <w:proofErr w:type="gramEnd"/>
      <w:r w:rsidR="00210386" w:rsidRPr="002E2456">
        <w:rPr>
          <w:rFonts w:ascii="Calibri" w:eastAsia="SimSun" w:hAnsi="Calibri" w:cs="Calibri"/>
          <w:lang w:val="en-US"/>
        </w:rPr>
        <w:t>___________</w:t>
      </w:r>
    </w:p>
    <w:p w14:paraId="2B7D523F" w14:textId="32AB4D24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  <w:r w:rsidRPr="002E2456">
        <w:rPr>
          <w:rFonts w:ascii="Calibri" w:eastAsia="SimSun" w:hAnsi="Calibri" w:cs="Calibri"/>
          <w:lang w:val="en-US"/>
        </w:rPr>
        <w:t>Data: ____________                                                          Data: ______________</w:t>
      </w:r>
    </w:p>
    <w:p w14:paraId="01C91541" w14:textId="77777777" w:rsidR="009468E9" w:rsidRPr="002E2456" w:rsidRDefault="009468E9" w:rsidP="002E2456">
      <w:pPr>
        <w:spacing w:line="276" w:lineRule="auto"/>
        <w:jc w:val="both"/>
        <w:rPr>
          <w:rFonts w:ascii="Calibri" w:eastAsia="SimSun" w:hAnsi="Calibri" w:cs="Calibri"/>
          <w:lang w:val="en-US"/>
        </w:rPr>
      </w:pPr>
    </w:p>
    <w:p w14:paraId="3FA4FCCA" w14:textId="77777777" w:rsidR="009468E9" w:rsidRPr="002E2456" w:rsidRDefault="009468E9" w:rsidP="002E2456">
      <w:pPr>
        <w:tabs>
          <w:tab w:val="left" w:pos="540"/>
        </w:tabs>
        <w:spacing w:line="276" w:lineRule="auto"/>
        <w:ind w:left="180" w:hanging="180"/>
        <w:jc w:val="both"/>
        <w:rPr>
          <w:rFonts w:ascii="Calibri" w:hAnsi="Calibri" w:cs="Calibri"/>
        </w:rPr>
      </w:pPr>
    </w:p>
    <w:p w14:paraId="538FAD37" w14:textId="77777777" w:rsidR="00C16A8D" w:rsidRPr="002E2456" w:rsidRDefault="00C16A8D" w:rsidP="002E2456">
      <w:pPr>
        <w:suppressAutoHyphens w:val="0"/>
        <w:spacing w:line="276" w:lineRule="auto"/>
        <w:jc w:val="both"/>
        <w:rPr>
          <w:rFonts w:ascii="Calibri" w:hAnsi="Calibri" w:cs="Calibri"/>
          <w:b/>
          <w:u w:val="single"/>
          <w:lang w:val="en-US" w:eastAsia="en-US"/>
        </w:rPr>
      </w:pPr>
    </w:p>
    <w:p w14:paraId="54433FE9" w14:textId="77777777" w:rsidR="00C16A8D" w:rsidRPr="002E2456" w:rsidRDefault="00C16A8D" w:rsidP="002E2456">
      <w:pPr>
        <w:suppressAutoHyphens w:val="0"/>
        <w:spacing w:line="276" w:lineRule="auto"/>
        <w:jc w:val="both"/>
        <w:rPr>
          <w:rFonts w:ascii="Calibri" w:hAnsi="Calibri" w:cs="Calibri"/>
          <w:b/>
          <w:u w:val="single"/>
          <w:lang w:val="en-US" w:eastAsia="en-US"/>
        </w:rPr>
      </w:pPr>
    </w:p>
    <w:p w14:paraId="6179965F" w14:textId="77777777" w:rsidR="00C16A8D" w:rsidRPr="002E2456" w:rsidRDefault="00C16A8D" w:rsidP="002E2456">
      <w:pPr>
        <w:suppressAutoHyphens w:val="0"/>
        <w:spacing w:line="276" w:lineRule="auto"/>
        <w:jc w:val="both"/>
        <w:rPr>
          <w:rFonts w:ascii="Calibri" w:hAnsi="Calibri" w:cs="Calibri"/>
          <w:b/>
          <w:u w:val="single"/>
          <w:lang w:val="en-US" w:eastAsia="en-US"/>
        </w:rPr>
      </w:pPr>
    </w:p>
    <w:p w14:paraId="4F0EA8E8" w14:textId="4C68F843" w:rsidR="00C16A8D" w:rsidRPr="002E2456" w:rsidRDefault="00C16A8D" w:rsidP="002E2456">
      <w:pPr>
        <w:suppressAutoHyphens w:val="0"/>
        <w:spacing w:line="276" w:lineRule="auto"/>
        <w:jc w:val="both"/>
        <w:rPr>
          <w:rFonts w:ascii="Calibri" w:hAnsi="Calibri" w:cs="Calibri"/>
          <w:b/>
          <w:u w:val="single"/>
          <w:lang w:val="en-US" w:eastAsia="en-US"/>
        </w:rPr>
      </w:pPr>
    </w:p>
    <w:sectPr w:rsidR="00C16A8D" w:rsidRPr="002E2456" w:rsidSect="00094702">
      <w:footerReference w:type="default" r:id="rId9"/>
      <w:pgSz w:w="12240" w:h="15840"/>
      <w:pgMar w:top="720" w:right="1170" w:bottom="288" w:left="1152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8B8F" w14:textId="77777777" w:rsidR="00FC11ED" w:rsidRDefault="00FC11ED" w:rsidP="002B1F92">
      <w:r>
        <w:separator/>
      </w:r>
    </w:p>
  </w:endnote>
  <w:endnote w:type="continuationSeparator" w:id="0">
    <w:p w14:paraId="6364E1C3" w14:textId="77777777" w:rsidR="00FC11ED" w:rsidRDefault="00FC11ED" w:rsidP="002B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90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9B36" w14:textId="77777777" w:rsidR="009468E9" w:rsidRPr="009468E9" w:rsidRDefault="009468E9" w:rsidP="009468E9">
    <w:pPr>
      <w:suppressLineNumbers/>
      <w:tabs>
        <w:tab w:val="center" w:pos="4680"/>
        <w:tab w:val="right" w:pos="9360"/>
      </w:tabs>
      <w:rPr>
        <w:rFonts w:ascii="Calibri" w:eastAsia="SimSun" w:hAnsi="Calibri" w:cs="font1390"/>
        <w:lang w:val="en-US"/>
      </w:rPr>
    </w:pPr>
    <w:r w:rsidRPr="009468E9">
      <w:rPr>
        <w:rFonts w:ascii="Calibri" w:eastAsia="SimSun" w:hAnsi="Calibri" w:cs="font1390"/>
        <w:lang w:val="en-US"/>
      </w:rPr>
      <w:t xml:space="preserve">Am </w:t>
    </w:r>
    <w:proofErr w:type="spellStart"/>
    <w:r w:rsidRPr="009468E9">
      <w:rPr>
        <w:rFonts w:ascii="Calibri" w:eastAsia="SimSun" w:hAnsi="Calibri" w:cs="font1390"/>
        <w:lang w:val="en-US"/>
      </w:rPr>
      <w:t>luat</w:t>
    </w:r>
    <w:proofErr w:type="spellEnd"/>
    <w:r w:rsidRPr="009468E9">
      <w:rPr>
        <w:rFonts w:ascii="Calibri" w:eastAsia="SimSun" w:hAnsi="Calibri" w:cs="font1390"/>
        <w:lang w:val="en-US"/>
      </w:rPr>
      <w:t xml:space="preserve"> la </w:t>
    </w:r>
    <w:proofErr w:type="spellStart"/>
    <w:r w:rsidRPr="009468E9">
      <w:rPr>
        <w:rFonts w:ascii="Calibri" w:eastAsia="SimSun" w:hAnsi="Calibri" w:cs="font1390"/>
        <w:lang w:val="en-US"/>
      </w:rPr>
      <w:t>cunoştinţă</w:t>
    </w:r>
    <w:proofErr w:type="spellEnd"/>
    <w:r w:rsidRPr="009468E9">
      <w:rPr>
        <w:rFonts w:ascii="Calibri" w:eastAsia="SimSun" w:hAnsi="Calibri" w:cs="font1390"/>
        <w:lang w:val="en-US"/>
      </w:rPr>
      <w:t xml:space="preserve">                        </w:t>
    </w:r>
    <w:proofErr w:type="spellStart"/>
    <w:r w:rsidRPr="009468E9">
      <w:rPr>
        <w:rFonts w:ascii="Calibri" w:eastAsia="SimSun" w:hAnsi="Calibri" w:cs="font1390"/>
        <w:lang w:val="en-US"/>
      </w:rPr>
      <w:t>Numele</w:t>
    </w:r>
    <w:proofErr w:type="spellEnd"/>
    <w:r w:rsidRPr="009468E9">
      <w:rPr>
        <w:rFonts w:ascii="Calibri" w:eastAsia="SimSun" w:hAnsi="Calibri" w:cs="font1390"/>
        <w:lang w:val="en-US"/>
      </w:rPr>
      <w:t>/</w:t>
    </w:r>
    <w:proofErr w:type="spellStart"/>
    <w:proofErr w:type="gramStart"/>
    <w:r w:rsidRPr="009468E9">
      <w:rPr>
        <w:rFonts w:ascii="Calibri" w:eastAsia="SimSun" w:hAnsi="Calibri" w:cs="font1390"/>
        <w:lang w:val="en-US"/>
      </w:rPr>
      <w:t>Prenumele</w:t>
    </w:r>
    <w:proofErr w:type="spellEnd"/>
    <w:r w:rsidRPr="009468E9">
      <w:rPr>
        <w:rFonts w:ascii="Calibri" w:eastAsia="SimSun" w:hAnsi="Calibri" w:cs="font1390"/>
        <w:lang w:val="en-US"/>
      </w:rPr>
      <w:t xml:space="preserve">,   </w:t>
    </w:r>
    <w:proofErr w:type="gramEnd"/>
    <w:r w:rsidRPr="009468E9">
      <w:rPr>
        <w:rFonts w:ascii="Calibri" w:eastAsia="SimSun" w:hAnsi="Calibri" w:cs="font1390"/>
        <w:lang w:val="en-US"/>
      </w:rPr>
      <w:t xml:space="preserve">                 </w:t>
    </w:r>
    <w:proofErr w:type="spellStart"/>
    <w:r w:rsidRPr="009468E9">
      <w:rPr>
        <w:rFonts w:ascii="Calibri" w:eastAsia="SimSun" w:hAnsi="Calibri" w:cs="font1390"/>
        <w:lang w:val="en-US"/>
      </w:rPr>
      <w:t>Semnătura</w:t>
    </w:r>
    <w:proofErr w:type="spellEnd"/>
    <w:r w:rsidRPr="009468E9">
      <w:rPr>
        <w:rFonts w:ascii="Calibri" w:eastAsia="SimSun" w:hAnsi="Calibri" w:cs="font1390"/>
        <w:lang w:val="en-US"/>
      </w:rPr>
      <w:t xml:space="preserve">,               Data:                      </w:t>
    </w:r>
  </w:p>
  <w:p w14:paraId="517C2748" w14:textId="77777777" w:rsidR="009468E9" w:rsidRPr="009468E9" w:rsidRDefault="009468E9" w:rsidP="009468E9">
    <w:pPr>
      <w:suppressLineNumbers/>
      <w:tabs>
        <w:tab w:val="center" w:pos="4680"/>
        <w:tab w:val="right" w:pos="9360"/>
      </w:tabs>
      <w:rPr>
        <w:rFonts w:ascii="Calibri" w:eastAsia="SimSun" w:hAnsi="Calibri" w:cs="font1390"/>
        <w:lang w:val="en-US"/>
      </w:rPr>
    </w:pPr>
    <w:proofErr w:type="spellStart"/>
    <w:r w:rsidRPr="009468E9">
      <w:rPr>
        <w:rFonts w:ascii="Calibri" w:eastAsia="SimSun" w:hAnsi="Calibri" w:cs="font1390"/>
        <w:lang w:val="en-US"/>
      </w:rPr>
      <w:t>și</w:t>
    </w:r>
    <w:proofErr w:type="spellEnd"/>
    <w:r w:rsidRPr="009468E9">
      <w:rPr>
        <w:rFonts w:ascii="Calibri" w:eastAsia="SimSun" w:hAnsi="Calibri" w:cs="font1390"/>
        <w:lang w:val="en-US"/>
      </w:rPr>
      <w:t xml:space="preserve"> am </w:t>
    </w:r>
    <w:proofErr w:type="spellStart"/>
    <w:r w:rsidRPr="009468E9">
      <w:rPr>
        <w:rFonts w:ascii="Calibri" w:eastAsia="SimSun" w:hAnsi="Calibri" w:cs="font1390"/>
        <w:lang w:val="en-US"/>
      </w:rPr>
      <w:t>primit</w:t>
    </w:r>
    <w:proofErr w:type="spellEnd"/>
    <w:r w:rsidRPr="009468E9">
      <w:rPr>
        <w:rFonts w:ascii="Calibri" w:eastAsia="SimSun" w:hAnsi="Calibri" w:cs="font1390"/>
        <w:lang w:val="en-US"/>
      </w:rPr>
      <w:t xml:space="preserve"> un exemplar.            _____________________             ___________            ________</w:t>
    </w:r>
  </w:p>
  <w:p w14:paraId="22FBC5A2" w14:textId="77777777" w:rsidR="009468E9" w:rsidRPr="009468E9" w:rsidRDefault="009468E9" w:rsidP="009468E9">
    <w:pPr>
      <w:suppressLineNumbers/>
      <w:tabs>
        <w:tab w:val="center" w:pos="4680"/>
        <w:tab w:val="right" w:pos="9360"/>
      </w:tabs>
      <w:rPr>
        <w:rFonts w:ascii="Calibri" w:eastAsia="SimSun" w:hAnsi="Calibri" w:cs="font1390"/>
        <w:lang w:val="en-US"/>
      </w:rPr>
    </w:pPr>
    <w:r w:rsidRPr="009468E9">
      <w:rPr>
        <w:rFonts w:ascii="Calibri" w:eastAsia="SimSun" w:hAnsi="Calibri" w:cs="font1390"/>
        <w:lang w:val="en-US"/>
      </w:rPr>
      <w:t xml:space="preserve">     </w:t>
    </w:r>
  </w:p>
  <w:p w14:paraId="76ECCB0B" w14:textId="06187ECA" w:rsidR="002B1F92" w:rsidRDefault="002B1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C63CD" w14:textId="77777777" w:rsidR="00FC11ED" w:rsidRDefault="00FC11ED" w:rsidP="002B1F92">
      <w:r>
        <w:separator/>
      </w:r>
    </w:p>
  </w:footnote>
  <w:footnote w:type="continuationSeparator" w:id="0">
    <w:p w14:paraId="720D305F" w14:textId="77777777" w:rsidR="00FC11ED" w:rsidRDefault="00FC11ED" w:rsidP="002B1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4D622092"/>
    <w:name w:val="WW8Num3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upperLetter"/>
      <w:suff w:val="nothing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1440"/>
        </w:tabs>
        <w:ind w:left="1440" w:firstLine="0"/>
      </w:pPr>
    </w:lvl>
    <w:lvl w:ilvl="3">
      <w:start w:val="1"/>
      <w:numFmt w:val="lowerLetter"/>
      <w:suff w:val="nothing"/>
      <w:lvlText w:val="%4)"/>
      <w:lvlJc w:val="left"/>
      <w:pPr>
        <w:tabs>
          <w:tab w:val="num" w:pos="2160"/>
        </w:tabs>
        <w:ind w:left="216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2880"/>
        </w:tabs>
        <w:ind w:left="2880" w:firstLine="0"/>
      </w:pPr>
    </w:lvl>
    <w:lvl w:ilvl="5">
      <w:start w:val="1"/>
      <w:numFmt w:val="lowerLetter"/>
      <w:suff w:val="nothing"/>
      <w:lvlText w:val="(%6)"/>
      <w:lvlJc w:val="left"/>
      <w:pPr>
        <w:tabs>
          <w:tab w:val="num" w:pos="3600"/>
        </w:tabs>
        <w:ind w:left="3600" w:firstLine="0"/>
      </w:pPr>
    </w:lvl>
    <w:lvl w:ilvl="6">
      <w:start w:val="1"/>
      <w:numFmt w:val="lowerRoman"/>
      <w:suff w:val="nothing"/>
      <w:lvlText w:val="(%7)"/>
      <w:lvlJc w:val="left"/>
      <w:pPr>
        <w:tabs>
          <w:tab w:val="num" w:pos="4320"/>
        </w:tabs>
        <w:ind w:left="4320" w:firstLine="0"/>
      </w:pPr>
    </w:lvl>
    <w:lvl w:ilvl="7">
      <w:start w:val="1"/>
      <w:numFmt w:val="lowerLetter"/>
      <w:suff w:val="nothing"/>
      <w:lvlText w:val="(%8)"/>
      <w:lvlJc w:val="left"/>
      <w:pPr>
        <w:tabs>
          <w:tab w:val="num" w:pos="5040"/>
        </w:tabs>
        <w:ind w:left="5040" w:firstLine="0"/>
      </w:pPr>
    </w:lvl>
    <w:lvl w:ilvl="8">
      <w:start w:val="1"/>
      <w:numFmt w:val="lowerRoman"/>
      <w:suff w:val="nothing"/>
      <w:lvlText w:val="(%9)"/>
      <w:lvlJc w:val="left"/>
      <w:pPr>
        <w:tabs>
          <w:tab w:val="num" w:pos="5760"/>
        </w:tabs>
        <w:ind w:left="5760" w:firstLine="0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ro-RO"/>
      </w:rPr>
    </w:lvl>
  </w:abstractNum>
  <w:abstractNum w:abstractNumId="8" w15:restartNumberingAfterBreak="0">
    <w:nsid w:val="072256B9"/>
    <w:multiLevelType w:val="multilevel"/>
    <w:tmpl w:val="947A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063E6"/>
    <w:multiLevelType w:val="hybridMultilevel"/>
    <w:tmpl w:val="D6200FD8"/>
    <w:lvl w:ilvl="0" w:tplc="409E5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07D73"/>
    <w:multiLevelType w:val="hybridMultilevel"/>
    <w:tmpl w:val="B7AE4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9F0749"/>
    <w:multiLevelType w:val="hybridMultilevel"/>
    <w:tmpl w:val="1B60A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BE652A1"/>
    <w:multiLevelType w:val="hybridMultilevel"/>
    <w:tmpl w:val="212C1190"/>
    <w:lvl w:ilvl="0" w:tplc="C4C420C4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2E675604"/>
    <w:multiLevelType w:val="multilevel"/>
    <w:tmpl w:val="39F6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1">
    <w:nsid w:val="328F4E09"/>
    <w:multiLevelType w:val="hybridMultilevel"/>
    <w:tmpl w:val="E79A958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 w15:restartNumberingAfterBreak="0">
    <w:nsid w:val="4B9C61EB"/>
    <w:multiLevelType w:val="hybridMultilevel"/>
    <w:tmpl w:val="61488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34387"/>
    <w:multiLevelType w:val="multilevel"/>
    <w:tmpl w:val="839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F168B3"/>
    <w:multiLevelType w:val="hybridMultilevel"/>
    <w:tmpl w:val="BC6E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C4945"/>
    <w:multiLevelType w:val="hybridMultilevel"/>
    <w:tmpl w:val="1BBA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8023">
    <w:abstractNumId w:val="9"/>
  </w:num>
  <w:num w:numId="2" w16cid:durableId="678386920">
    <w:abstractNumId w:val="12"/>
  </w:num>
  <w:num w:numId="3" w16cid:durableId="1097478220">
    <w:abstractNumId w:val="7"/>
  </w:num>
  <w:num w:numId="4" w16cid:durableId="1118451994">
    <w:abstractNumId w:val="2"/>
  </w:num>
  <w:num w:numId="5" w16cid:durableId="883903705">
    <w:abstractNumId w:val="14"/>
  </w:num>
  <w:num w:numId="6" w16cid:durableId="1247887385">
    <w:abstractNumId w:val="15"/>
  </w:num>
  <w:num w:numId="7" w16cid:durableId="104234786">
    <w:abstractNumId w:val="11"/>
  </w:num>
  <w:num w:numId="8" w16cid:durableId="770470232">
    <w:abstractNumId w:val="0"/>
  </w:num>
  <w:num w:numId="9" w16cid:durableId="410204891">
    <w:abstractNumId w:val="1"/>
  </w:num>
  <w:num w:numId="10" w16cid:durableId="1669405949">
    <w:abstractNumId w:val="3"/>
  </w:num>
  <w:num w:numId="11" w16cid:durableId="1018045875">
    <w:abstractNumId w:val="4"/>
  </w:num>
  <w:num w:numId="12" w16cid:durableId="1786584268">
    <w:abstractNumId w:val="5"/>
  </w:num>
  <w:num w:numId="13" w16cid:durableId="1676685855">
    <w:abstractNumId w:val="6"/>
  </w:num>
  <w:num w:numId="14" w16cid:durableId="1005745200">
    <w:abstractNumId w:val="10"/>
  </w:num>
  <w:num w:numId="15" w16cid:durableId="1310864962">
    <w:abstractNumId w:val="16"/>
  </w:num>
  <w:num w:numId="16" w16cid:durableId="407964083">
    <w:abstractNumId w:val="8"/>
  </w:num>
  <w:num w:numId="17" w16cid:durableId="145365818">
    <w:abstractNumId w:val="13"/>
  </w:num>
  <w:num w:numId="18" w16cid:durableId="1970552424">
    <w:abstractNumId w:val="18"/>
  </w:num>
  <w:num w:numId="19" w16cid:durableId="1412041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9C"/>
    <w:rsid w:val="000072D7"/>
    <w:rsid w:val="00063605"/>
    <w:rsid w:val="00094702"/>
    <w:rsid w:val="000A5CFD"/>
    <w:rsid w:val="000E4BAB"/>
    <w:rsid w:val="00123B90"/>
    <w:rsid w:val="001341BD"/>
    <w:rsid w:val="00147E0D"/>
    <w:rsid w:val="001A072D"/>
    <w:rsid w:val="001A317B"/>
    <w:rsid w:val="001A77AD"/>
    <w:rsid w:val="001F3513"/>
    <w:rsid w:val="001F3A43"/>
    <w:rsid w:val="002051A5"/>
    <w:rsid w:val="00210386"/>
    <w:rsid w:val="0024481E"/>
    <w:rsid w:val="00254A3A"/>
    <w:rsid w:val="00262ABB"/>
    <w:rsid w:val="002A16B1"/>
    <w:rsid w:val="002B1F92"/>
    <w:rsid w:val="002E2456"/>
    <w:rsid w:val="002E76DE"/>
    <w:rsid w:val="002F64C3"/>
    <w:rsid w:val="003A53F3"/>
    <w:rsid w:val="003C0FDC"/>
    <w:rsid w:val="003C1F80"/>
    <w:rsid w:val="003C7781"/>
    <w:rsid w:val="003D2D9A"/>
    <w:rsid w:val="003D3413"/>
    <w:rsid w:val="003F6C2F"/>
    <w:rsid w:val="004456F9"/>
    <w:rsid w:val="00486EBD"/>
    <w:rsid w:val="00493473"/>
    <w:rsid w:val="004A5FE6"/>
    <w:rsid w:val="004E0D4A"/>
    <w:rsid w:val="005A5ECF"/>
    <w:rsid w:val="005B7234"/>
    <w:rsid w:val="005E5250"/>
    <w:rsid w:val="00614FE3"/>
    <w:rsid w:val="0063069C"/>
    <w:rsid w:val="00640C21"/>
    <w:rsid w:val="00647FCF"/>
    <w:rsid w:val="00696CB6"/>
    <w:rsid w:val="006B657A"/>
    <w:rsid w:val="00705B88"/>
    <w:rsid w:val="0076712F"/>
    <w:rsid w:val="00770047"/>
    <w:rsid w:val="007D04F5"/>
    <w:rsid w:val="007D0D47"/>
    <w:rsid w:val="00805002"/>
    <w:rsid w:val="008416B3"/>
    <w:rsid w:val="00847AF5"/>
    <w:rsid w:val="00861842"/>
    <w:rsid w:val="008B0FC1"/>
    <w:rsid w:val="008D70F6"/>
    <w:rsid w:val="00912816"/>
    <w:rsid w:val="009468E9"/>
    <w:rsid w:val="00951114"/>
    <w:rsid w:val="00985AC9"/>
    <w:rsid w:val="009B3DC6"/>
    <w:rsid w:val="009C2FD8"/>
    <w:rsid w:val="009C4E8E"/>
    <w:rsid w:val="009C6368"/>
    <w:rsid w:val="009E35DD"/>
    <w:rsid w:val="009E79DB"/>
    <w:rsid w:val="00A3662A"/>
    <w:rsid w:val="00A514BA"/>
    <w:rsid w:val="00AA62B2"/>
    <w:rsid w:val="00B14EEF"/>
    <w:rsid w:val="00B45CF8"/>
    <w:rsid w:val="00B96DEA"/>
    <w:rsid w:val="00C16A8D"/>
    <w:rsid w:val="00C17ED0"/>
    <w:rsid w:val="00C86775"/>
    <w:rsid w:val="00C91745"/>
    <w:rsid w:val="00CB3E2A"/>
    <w:rsid w:val="00CC1781"/>
    <w:rsid w:val="00CF1255"/>
    <w:rsid w:val="00D17A33"/>
    <w:rsid w:val="00D34FB9"/>
    <w:rsid w:val="00D404C1"/>
    <w:rsid w:val="00D62151"/>
    <w:rsid w:val="00DA06C7"/>
    <w:rsid w:val="00DE324C"/>
    <w:rsid w:val="00DF1827"/>
    <w:rsid w:val="00EA7DF8"/>
    <w:rsid w:val="00EC070C"/>
    <w:rsid w:val="00EE0EE2"/>
    <w:rsid w:val="00F14444"/>
    <w:rsid w:val="00F22216"/>
    <w:rsid w:val="00FC11ED"/>
    <w:rsid w:val="00F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CE924"/>
  <w15:chartTrackingRefBased/>
  <w15:docId w15:val="{FBA6DBF4-4D07-482B-AF8C-7B95A167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EE0EE2"/>
    <w:pPr>
      <w:suppressAutoHyphens/>
      <w:autoSpaceDE w:val="0"/>
      <w:spacing w:after="0" w:line="240" w:lineRule="auto"/>
    </w:pPr>
    <w:rPr>
      <w:rFonts w:ascii="Franklin Gothic Medium" w:eastAsia="Times New Roman" w:hAnsi="Franklin Gothic Medium" w:cs="Franklin Gothic Medium"/>
      <w:color w:val="000000"/>
      <w:sz w:val="24"/>
      <w:szCs w:val="24"/>
      <w:lang w:eastAsia="ar-SA"/>
    </w:rPr>
  </w:style>
  <w:style w:type="paragraph" w:styleId="NoSpacing">
    <w:name w:val="No Spacing"/>
    <w:qFormat/>
    <w:rsid w:val="00EE0E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racterCaracter1">
    <w:name w:val="Caracter Caracter1"/>
    <w:basedOn w:val="Normal"/>
    <w:rsid w:val="00C16A8D"/>
    <w:pPr>
      <w:suppressAutoHyphens w:val="0"/>
    </w:pPr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2B1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F92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Footer">
    <w:name w:val="footer"/>
    <w:basedOn w:val="Normal"/>
    <w:link w:val="FooterChar"/>
    <w:uiPriority w:val="99"/>
    <w:unhideWhenUsed/>
    <w:rsid w:val="002B1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F92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13"/>
    <w:rPr>
      <w:rFonts w:ascii="Segoe UI" w:eastAsia="Times New Roman" w:hAnsi="Segoe UI" w:cs="Segoe UI"/>
      <w:sz w:val="18"/>
      <w:szCs w:val="18"/>
      <w:lang w:val="ro-RO" w:eastAsia="ar-SA"/>
    </w:rPr>
  </w:style>
  <w:style w:type="paragraph" w:customStyle="1" w:styleId="AutoCorrect">
    <w:name w:val="AutoCorrect"/>
    <w:rsid w:val="00C9174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D3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B3D5-0A54-4A22-B57A-948DCE20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15</cp:revision>
  <cp:lastPrinted>2024-12-10T10:00:00Z</cp:lastPrinted>
  <dcterms:created xsi:type="dcterms:W3CDTF">2024-04-03T09:41:00Z</dcterms:created>
  <dcterms:modified xsi:type="dcterms:W3CDTF">2025-03-20T06:42:00Z</dcterms:modified>
</cp:coreProperties>
</file>