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7D80" w14:textId="376D12C7" w:rsidR="00A70A73" w:rsidRPr="00B603CC" w:rsidRDefault="00A70A73" w:rsidP="00A70A73">
      <w:pPr>
        <w:spacing w:line="360" w:lineRule="auto"/>
        <w:jc w:val="center"/>
        <w:rPr>
          <w:lang w:val="fr-FR"/>
        </w:rPr>
      </w:pPr>
      <w:r w:rsidRPr="00B603CC">
        <w:rPr>
          <w:noProof/>
          <w:lang w:val="en-US"/>
        </w:rPr>
        <w:drawing>
          <wp:anchor distT="0" distB="0" distL="114300" distR="114300" simplePos="0" relativeHeight="251672576" behindDoc="0" locked="0" layoutInCell="1" allowOverlap="1" wp14:anchorId="0687EFD2" wp14:editId="2808110D">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8" r:link="rId9"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Pr>
          <w:noProof/>
          <w:lang w:val="en-US"/>
        </w:rPr>
        <mc:AlternateContent>
          <mc:Choice Requires="wps">
            <w:drawing>
              <wp:anchor distT="0" distB="0" distL="114300" distR="114300" simplePos="0" relativeHeight="251669504" behindDoc="0" locked="0" layoutInCell="1" allowOverlap="1" wp14:anchorId="259318B1" wp14:editId="12A3F7FB">
                <wp:simplePos x="0" y="0"/>
                <wp:positionH relativeFrom="column">
                  <wp:posOffset>-274955</wp:posOffset>
                </wp:positionH>
                <wp:positionV relativeFrom="paragraph">
                  <wp:posOffset>-114300</wp:posOffset>
                </wp:positionV>
                <wp:extent cx="6824345" cy="342265"/>
                <wp:effectExtent l="10795" t="9525" r="13335" b="10160"/>
                <wp:wrapNone/>
                <wp:docPr id="1706934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342265"/>
                        </a:xfrm>
                        <a:prstGeom prst="rect">
                          <a:avLst/>
                        </a:prstGeom>
                        <a:solidFill>
                          <a:srgbClr val="FFFFFF"/>
                        </a:solidFill>
                        <a:ln w="12700">
                          <a:solidFill>
                            <a:srgbClr val="000000"/>
                          </a:solidFill>
                          <a:miter lim="800000"/>
                          <a:headEnd/>
                          <a:tailEnd/>
                        </a:ln>
                      </wps:spPr>
                      <wps:txbx>
                        <w:txbxContent>
                          <w:p w14:paraId="36F99657" w14:textId="77777777" w:rsidR="00A70A73" w:rsidRPr="00361660" w:rsidRDefault="00A70A73" w:rsidP="00A70A73">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18B1" id="_x0000_t202" coordsize="21600,21600" o:spt="202" path="m,l,21600r21600,l21600,xe">
                <v:stroke joinstyle="miter"/>
                <v:path gradientshapeok="t" o:connecttype="rect"/>
              </v:shapetype>
              <v:shape id="Text Box 8" o:spid="_x0000_s1026" type="#_x0000_t202" style="position:absolute;left:0;text-align:left;margin-left:-21.65pt;margin-top:-9pt;width:537.3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" strokeweight="1pt">
                <v:textbox>
                  <w:txbxContent>
                    <w:p w14:paraId="36F99657" w14:textId="77777777" w:rsidR="00A70A73" w:rsidRPr="00361660" w:rsidRDefault="00A70A73" w:rsidP="00A70A73">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17270DBA" wp14:editId="32A1D33E">
                <wp:simplePos x="0" y="0"/>
                <wp:positionH relativeFrom="column">
                  <wp:posOffset>-274955</wp:posOffset>
                </wp:positionH>
                <wp:positionV relativeFrom="paragraph">
                  <wp:posOffset>227965</wp:posOffset>
                </wp:positionV>
                <wp:extent cx="2811145" cy="1234440"/>
                <wp:effectExtent l="10795" t="8890" r="6985" b="13970"/>
                <wp:wrapNone/>
                <wp:docPr id="1555639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1234440"/>
                        </a:xfrm>
                        <a:prstGeom prst="rect">
                          <a:avLst/>
                        </a:prstGeom>
                        <a:solidFill>
                          <a:srgbClr val="FFFFFF"/>
                        </a:solidFill>
                        <a:ln w="9525">
                          <a:solidFill>
                            <a:srgbClr val="000000"/>
                          </a:solidFill>
                          <a:miter lim="800000"/>
                          <a:headEnd/>
                          <a:tailEnd/>
                        </a:ln>
                      </wps:spPr>
                      <wps:txbx>
                        <w:txbxContent>
                          <w:p w14:paraId="2009481F" w14:textId="77777777" w:rsidR="00A70A73" w:rsidRDefault="00A70A73" w:rsidP="00A70A73">
                            <w:pPr>
                              <w:rPr>
                                <w:sz w:val="22"/>
                                <w:szCs w:val="22"/>
                                <w:lang w:val="fr-FR"/>
                              </w:rPr>
                            </w:pPr>
                          </w:p>
                          <w:p w14:paraId="1F208FCD" w14:textId="77777777" w:rsidR="00A70A73" w:rsidRPr="001E2DC7" w:rsidRDefault="00A70A73" w:rsidP="00A70A73">
                            <w:pPr>
                              <w:rPr>
                                <w:sz w:val="22"/>
                                <w:szCs w:val="22"/>
                                <w:lang w:val="fr-FR"/>
                              </w:rPr>
                            </w:pPr>
                            <w:r w:rsidRPr="001E2DC7">
                              <w:rPr>
                                <w:sz w:val="22"/>
                                <w:szCs w:val="22"/>
                                <w:lang w:val="fr-FR"/>
                              </w:rPr>
                              <w:t xml:space="preserve">Roman, </w:t>
                            </w:r>
                            <w:proofErr w:type="spellStart"/>
                            <w:r w:rsidRPr="001E2DC7">
                              <w:rPr>
                                <w:sz w:val="22"/>
                                <w:szCs w:val="22"/>
                                <w:lang w:val="fr-FR"/>
                              </w:rPr>
                              <w:t>str</w:t>
                            </w:r>
                            <w:proofErr w:type="spellEnd"/>
                            <w:r w:rsidRPr="001E2DC7">
                              <w:rPr>
                                <w:sz w:val="22"/>
                                <w:szCs w:val="22"/>
                                <w:lang w:val="fr-FR"/>
                              </w:rPr>
                              <w:t xml:space="preserve">. </w:t>
                            </w:r>
                            <w:proofErr w:type="spellStart"/>
                            <w:r w:rsidRPr="001E2DC7">
                              <w:rPr>
                                <w:sz w:val="22"/>
                                <w:szCs w:val="22"/>
                                <w:lang w:val="fr-FR"/>
                              </w:rPr>
                              <w:t>Tineretului</w:t>
                            </w:r>
                            <w:proofErr w:type="spellEnd"/>
                            <w:r w:rsidRPr="001E2DC7">
                              <w:rPr>
                                <w:sz w:val="22"/>
                                <w:szCs w:val="22"/>
                                <w:lang w:val="fr-FR"/>
                              </w:rPr>
                              <w:t xml:space="preserve"> nr.28-30, </w:t>
                            </w:r>
                            <w:proofErr w:type="spellStart"/>
                            <w:proofErr w:type="gramStart"/>
                            <w:r w:rsidRPr="001E2DC7">
                              <w:rPr>
                                <w:sz w:val="22"/>
                                <w:szCs w:val="22"/>
                                <w:lang w:val="fr-FR"/>
                              </w:rPr>
                              <w:t>jud.Neamț</w:t>
                            </w:r>
                            <w:proofErr w:type="spellEnd"/>
                            <w:proofErr w:type="gramEnd"/>
                          </w:p>
                          <w:p w14:paraId="3F396A56" w14:textId="77777777" w:rsidR="00A70A73" w:rsidRPr="001E2DC7" w:rsidRDefault="00A70A73" w:rsidP="00A70A73">
                            <w:pPr>
                              <w:rPr>
                                <w:sz w:val="22"/>
                                <w:szCs w:val="22"/>
                                <w:lang w:val="fr-FR"/>
                              </w:rPr>
                            </w:pPr>
                            <w:r w:rsidRPr="001E2DC7">
                              <w:rPr>
                                <w:sz w:val="22"/>
                                <w:szCs w:val="22"/>
                                <w:lang w:val="fr-FR"/>
                              </w:rPr>
                              <w:t xml:space="preserve">Cod </w:t>
                            </w:r>
                            <w:proofErr w:type="gramStart"/>
                            <w:r w:rsidRPr="001E2DC7">
                              <w:rPr>
                                <w:sz w:val="22"/>
                                <w:szCs w:val="22"/>
                                <w:lang w:val="fr-FR"/>
                              </w:rPr>
                              <w:t>fiscal:</w:t>
                            </w:r>
                            <w:proofErr w:type="gramEnd"/>
                            <w:r w:rsidRPr="001E2DC7">
                              <w:rPr>
                                <w:sz w:val="22"/>
                                <w:szCs w:val="22"/>
                                <w:lang w:val="fr-FR"/>
                              </w:rPr>
                              <w:t xml:space="preserve"> 2613940</w:t>
                            </w:r>
                          </w:p>
                          <w:p w14:paraId="18B14E4B" w14:textId="77777777" w:rsidR="00A70A73" w:rsidRPr="001E2DC7" w:rsidRDefault="00A70A73" w:rsidP="00A70A73">
                            <w:pPr>
                              <w:rPr>
                                <w:sz w:val="22"/>
                                <w:szCs w:val="22"/>
                                <w:lang w:val="fr-FR"/>
                              </w:rPr>
                            </w:pPr>
                            <w:r w:rsidRPr="001E2DC7">
                              <w:rPr>
                                <w:sz w:val="22"/>
                                <w:szCs w:val="22"/>
                                <w:lang w:val="fr-FR"/>
                              </w:rPr>
                              <w:t>Tel. :0233-742511/Fax :0233-741963</w:t>
                            </w:r>
                          </w:p>
                          <w:p w14:paraId="6515600C" w14:textId="77777777" w:rsidR="00A70A73" w:rsidRPr="00D35A1C" w:rsidRDefault="00A70A73" w:rsidP="00A70A73">
                            <w:pPr>
                              <w:rPr>
                                <w:sz w:val="22"/>
                                <w:szCs w:val="22"/>
                                <w:lang w:val="fr-FR"/>
                              </w:rPr>
                            </w:pPr>
                            <w:proofErr w:type="gramStart"/>
                            <w:r w:rsidRPr="001E2DC7">
                              <w:rPr>
                                <w:sz w:val="22"/>
                                <w:szCs w:val="22"/>
                                <w:lang w:val="fr-FR"/>
                              </w:rPr>
                              <w:t>E-mail:</w:t>
                            </w:r>
                            <w:proofErr w:type="gramEnd"/>
                            <w:r>
                              <w:rPr>
                                <w:sz w:val="22"/>
                                <w:szCs w:val="22"/>
                                <w:lang w:val="fr-FR"/>
                              </w:rPr>
                              <w:t xml:space="preserve"> ruons</w:t>
                            </w:r>
                            <w:r w:rsidRPr="00D35A1C">
                              <w:rPr>
                                <w:sz w:val="22"/>
                                <w:szCs w:val="22"/>
                                <w:lang w:val="fr-FR"/>
                              </w:rPr>
                              <w:t>@spitalroman.ro</w:t>
                            </w:r>
                          </w:p>
                          <w:p w14:paraId="00128D2C" w14:textId="77777777" w:rsidR="00A70A73" w:rsidRPr="001E2DC7" w:rsidRDefault="00A70A73" w:rsidP="00A70A73">
                            <w:pPr>
                              <w:rPr>
                                <w:sz w:val="22"/>
                                <w:szCs w:val="22"/>
                                <w:lang w:val="fr-FR"/>
                              </w:rPr>
                            </w:pPr>
                            <w:proofErr w:type="gramStart"/>
                            <w:r w:rsidRPr="001E2DC7">
                              <w:rPr>
                                <w:sz w:val="22"/>
                                <w:szCs w:val="22"/>
                                <w:lang w:val="fr-FR"/>
                              </w:rPr>
                              <w:t>Site:</w:t>
                            </w:r>
                            <w:proofErr w:type="gramEnd"/>
                            <w:r w:rsidRPr="001E2DC7">
                              <w:rPr>
                                <w:sz w:val="22"/>
                                <w:szCs w:val="22"/>
                                <w:lang w:val="fr-FR"/>
                              </w:rPr>
                              <w:t xml:space="preserve"> www.spitalroman.ro</w:t>
                            </w:r>
                          </w:p>
                          <w:p w14:paraId="62BE782C" w14:textId="77777777" w:rsidR="00A70A73" w:rsidRDefault="00A70A73" w:rsidP="00A70A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70DBA" id="Text Box 7" o:spid="_x0000_s1027" type="#_x0000_t202" style="position:absolute;left:0;text-align:left;margin-left:-21.65pt;margin-top:17.95pt;width:221.35pt;height:9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">
                <v:textbox>
                  <w:txbxContent>
                    <w:p w14:paraId="2009481F" w14:textId="77777777" w:rsidR="00A70A73" w:rsidRDefault="00A70A73" w:rsidP="00A70A73">
                      <w:pPr>
                        <w:rPr>
                          <w:sz w:val="22"/>
                          <w:szCs w:val="22"/>
                          <w:lang w:val="fr-FR"/>
                        </w:rPr>
                      </w:pPr>
                    </w:p>
                    <w:p w14:paraId="1F208FCD" w14:textId="77777777" w:rsidR="00A70A73" w:rsidRPr="001E2DC7" w:rsidRDefault="00A70A73" w:rsidP="00A70A73">
                      <w:pPr>
                        <w:rPr>
                          <w:sz w:val="22"/>
                          <w:szCs w:val="22"/>
                          <w:lang w:val="fr-FR"/>
                        </w:rPr>
                      </w:pPr>
                      <w:r w:rsidRPr="001E2DC7">
                        <w:rPr>
                          <w:sz w:val="22"/>
                          <w:szCs w:val="22"/>
                          <w:lang w:val="fr-FR"/>
                        </w:rPr>
                        <w:t xml:space="preserve">Roman, </w:t>
                      </w:r>
                      <w:proofErr w:type="spellStart"/>
                      <w:r w:rsidRPr="001E2DC7">
                        <w:rPr>
                          <w:sz w:val="22"/>
                          <w:szCs w:val="22"/>
                          <w:lang w:val="fr-FR"/>
                        </w:rPr>
                        <w:t>str</w:t>
                      </w:r>
                      <w:proofErr w:type="spellEnd"/>
                      <w:r w:rsidRPr="001E2DC7">
                        <w:rPr>
                          <w:sz w:val="22"/>
                          <w:szCs w:val="22"/>
                          <w:lang w:val="fr-FR"/>
                        </w:rPr>
                        <w:t xml:space="preserve">. </w:t>
                      </w:r>
                      <w:proofErr w:type="spellStart"/>
                      <w:r w:rsidRPr="001E2DC7">
                        <w:rPr>
                          <w:sz w:val="22"/>
                          <w:szCs w:val="22"/>
                          <w:lang w:val="fr-FR"/>
                        </w:rPr>
                        <w:t>Tineretului</w:t>
                      </w:r>
                      <w:proofErr w:type="spellEnd"/>
                      <w:r w:rsidRPr="001E2DC7">
                        <w:rPr>
                          <w:sz w:val="22"/>
                          <w:szCs w:val="22"/>
                          <w:lang w:val="fr-FR"/>
                        </w:rPr>
                        <w:t xml:space="preserve"> nr.28-30, </w:t>
                      </w:r>
                      <w:proofErr w:type="spellStart"/>
                      <w:proofErr w:type="gramStart"/>
                      <w:r w:rsidRPr="001E2DC7">
                        <w:rPr>
                          <w:sz w:val="22"/>
                          <w:szCs w:val="22"/>
                          <w:lang w:val="fr-FR"/>
                        </w:rPr>
                        <w:t>jud.Neamț</w:t>
                      </w:r>
                      <w:proofErr w:type="spellEnd"/>
                      <w:proofErr w:type="gramEnd"/>
                    </w:p>
                    <w:p w14:paraId="3F396A56" w14:textId="77777777" w:rsidR="00A70A73" w:rsidRPr="001E2DC7" w:rsidRDefault="00A70A73" w:rsidP="00A70A73">
                      <w:pPr>
                        <w:rPr>
                          <w:sz w:val="22"/>
                          <w:szCs w:val="22"/>
                          <w:lang w:val="fr-FR"/>
                        </w:rPr>
                      </w:pPr>
                      <w:r w:rsidRPr="001E2DC7">
                        <w:rPr>
                          <w:sz w:val="22"/>
                          <w:szCs w:val="22"/>
                          <w:lang w:val="fr-FR"/>
                        </w:rPr>
                        <w:t xml:space="preserve">Cod </w:t>
                      </w:r>
                      <w:proofErr w:type="gramStart"/>
                      <w:r w:rsidRPr="001E2DC7">
                        <w:rPr>
                          <w:sz w:val="22"/>
                          <w:szCs w:val="22"/>
                          <w:lang w:val="fr-FR"/>
                        </w:rPr>
                        <w:t>fiscal:</w:t>
                      </w:r>
                      <w:proofErr w:type="gramEnd"/>
                      <w:r w:rsidRPr="001E2DC7">
                        <w:rPr>
                          <w:sz w:val="22"/>
                          <w:szCs w:val="22"/>
                          <w:lang w:val="fr-FR"/>
                        </w:rPr>
                        <w:t xml:space="preserve"> 2613940</w:t>
                      </w:r>
                    </w:p>
                    <w:p w14:paraId="18B14E4B" w14:textId="77777777" w:rsidR="00A70A73" w:rsidRPr="001E2DC7" w:rsidRDefault="00A70A73" w:rsidP="00A70A73">
                      <w:pPr>
                        <w:rPr>
                          <w:sz w:val="22"/>
                          <w:szCs w:val="22"/>
                          <w:lang w:val="fr-FR"/>
                        </w:rPr>
                      </w:pPr>
                      <w:r w:rsidRPr="001E2DC7">
                        <w:rPr>
                          <w:sz w:val="22"/>
                          <w:szCs w:val="22"/>
                          <w:lang w:val="fr-FR"/>
                        </w:rPr>
                        <w:t>Tel. :0233-742511/Fax :0233-741963</w:t>
                      </w:r>
                    </w:p>
                    <w:p w14:paraId="6515600C" w14:textId="77777777" w:rsidR="00A70A73" w:rsidRPr="00D35A1C" w:rsidRDefault="00A70A73" w:rsidP="00A70A73">
                      <w:pPr>
                        <w:rPr>
                          <w:sz w:val="22"/>
                          <w:szCs w:val="22"/>
                          <w:lang w:val="fr-FR"/>
                        </w:rPr>
                      </w:pPr>
                      <w:proofErr w:type="gramStart"/>
                      <w:r w:rsidRPr="001E2DC7">
                        <w:rPr>
                          <w:sz w:val="22"/>
                          <w:szCs w:val="22"/>
                          <w:lang w:val="fr-FR"/>
                        </w:rPr>
                        <w:t>E-mail:</w:t>
                      </w:r>
                      <w:proofErr w:type="gramEnd"/>
                      <w:r>
                        <w:rPr>
                          <w:sz w:val="22"/>
                          <w:szCs w:val="22"/>
                          <w:lang w:val="fr-FR"/>
                        </w:rPr>
                        <w:t xml:space="preserve"> ruons</w:t>
                      </w:r>
                      <w:r w:rsidRPr="00D35A1C">
                        <w:rPr>
                          <w:sz w:val="22"/>
                          <w:szCs w:val="22"/>
                          <w:lang w:val="fr-FR"/>
                        </w:rPr>
                        <w:t>@spitalroman.ro</w:t>
                      </w:r>
                    </w:p>
                    <w:p w14:paraId="00128D2C" w14:textId="77777777" w:rsidR="00A70A73" w:rsidRPr="001E2DC7" w:rsidRDefault="00A70A73" w:rsidP="00A70A73">
                      <w:pPr>
                        <w:rPr>
                          <w:sz w:val="22"/>
                          <w:szCs w:val="22"/>
                          <w:lang w:val="fr-FR"/>
                        </w:rPr>
                      </w:pPr>
                      <w:proofErr w:type="gramStart"/>
                      <w:r w:rsidRPr="001E2DC7">
                        <w:rPr>
                          <w:sz w:val="22"/>
                          <w:szCs w:val="22"/>
                          <w:lang w:val="fr-FR"/>
                        </w:rPr>
                        <w:t>Site:</w:t>
                      </w:r>
                      <w:proofErr w:type="gramEnd"/>
                      <w:r w:rsidRPr="001E2DC7">
                        <w:rPr>
                          <w:sz w:val="22"/>
                          <w:szCs w:val="22"/>
                          <w:lang w:val="fr-FR"/>
                        </w:rPr>
                        <w:t xml:space="preserve"> www.spitalroman.ro</w:t>
                      </w:r>
                    </w:p>
                    <w:p w14:paraId="62BE782C" w14:textId="77777777" w:rsidR="00A70A73" w:rsidRDefault="00A70A73" w:rsidP="00A70A73"/>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504660BA" wp14:editId="3F741CB8">
                <wp:simplePos x="0" y="0"/>
                <wp:positionH relativeFrom="column">
                  <wp:posOffset>2350135</wp:posOffset>
                </wp:positionH>
                <wp:positionV relativeFrom="paragraph">
                  <wp:posOffset>231140</wp:posOffset>
                </wp:positionV>
                <wp:extent cx="1793240" cy="1229995"/>
                <wp:effectExtent l="6985" t="12065" r="9525" b="5715"/>
                <wp:wrapNone/>
                <wp:docPr id="643153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229995"/>
                        </a:xfrm>
                        <a:prstGeom prst="rect">
                          <a:avLst/>
                        </a:prstGeom>
                        <a:solidFill>
                          <a:srgbClr val="FFFFFF"/>
                        </a:solidFill>
                        <a:ln w="9525">
                          <a:solidFill>
                            <a:srgbClr val="000000"/>
                          </a:solidFill>
                          <a:miter lim="800000"/>
                          <a:headEnd/>
                          <a:tailEnd/>
                        </a:ln>
                      </wps:spPr>
                      <wps:txbx>
                        <w:txbxContent>
                          <w:p w14:paraId="401509C0" w14:textId="77777777" w:rsidR="00A70A73" w:rsidRPr="00A83748" w:rsidRDefault="00A70A73" w:rsidP="00A70A73">
                            <w:pPr>
                              <w:jc w:val="both"/>
                            </w:pPr>
                            <w:r>
                              <w:rPr>
                                <w:noProof/>
                                <w:sz w:val="20"/>
                                <w:szCs w:val="20"/>
                                <w:lang w:val="en-US"/>
                              </w:rPr>
                              <w:drawing>
                                <wp:inline distT="0" distB="0" distL="0" distR="0" wp14:anchorId="35CBC91D" wp14:editId="65EF3C9F">
                                  <wp:extent cx="1600200" cy="1129030"/>
                                  <wp:effectExtent l="0" t="0" r="0" b="0"/>
                                  <wp:docPr id="1045380935" name="Picture 1045380935"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0"/>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660BA" id="Text Box 6" o:spid="_x0000_s1028" type="#_x0000_t202" style="position:absolute;left:0;text-align:left;margin-left:185.05pt;margin-top:18.2pt;width:141.2pt;height:96.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">
                <v:textbox style="mso-fit-shape-to-text:t">
                  <w:txbxContent>
                    <w:p w14:paraId="401509C0" w14:textId="77777777" w:rsidR="00A70A73" w:rsidRPr="00A83748" w:rsidRDefault="00A70A73" w:rsidP="00A70A73">
                      <w:pPr>
                        <w:jc w:val="both"/>
                      </w:pPr>
                      <w:r>
                        <w:rPr>
                          <w:noProof/>
                          <w:sz w:val="20"/>
                          <w:szCs w:val="20"/>
                          <w:lang w:val="en-US"/>
                        </w:rPr>
                        <w:drawing>
                          <wp:inline distT="0" distB="0" distL="0" distR="0" wp14:anchorId="35CBC91D" wp14:editId="65EF3C9F">
                            <wp:extent cx="1600200" cy="1129030"/>
                            <wp:effectExtent l="0" t="0" r="0" b="0"/>
                            <wp:docPr id="1045380935" name="Picture 1045380935"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0"/>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mc:Fallback>
        </mc:AlternateContent>
      </w:r>
    </w:p>
    <w:p w14:paraId="55DC53E4" w14:textId="77777777" w:rsidR="00A70A73" w:rsidRPr="00B603CC" w:rsidRDefault="00A70A73" w:rsidP="00A70A73">
      <w:pPr>
        <w:tabs>
          <w:tab w:val="left" w:pos="8550"/>
        </w:tabs>
        <w:rPr>
          <w:lang w:val="fr-FR"/>
        </w:rPr>
      </w:pPr>
      <w:r w:rsidRPr="00B603CC">
        <w:rPr>
          <w:lang w:val="en-US"/>
        </w:rPr>
        <w:t xml:space="preserve">                                                                                                  </w:t>
      </w:r>
    </w:p>
    <w:p w14:paraId="008B3B1B" w14:textId="77777777" w:rsidR="00A70A73" w:rsidRPr="00B603CC" w:rsidRDefault="00A70A73" w:rsidP="00A70A73">
      <w:pPr>
        <w:rPr>
          <w:lang w:val="fr-FR"/>
        </w:rPr>
      </w:pPr>
    </w:p>
    <w:p w14:paraId="78673626" w14:textId="77777777" w:rsidR="00A70A73" w:rsidRPr="00B603CC" w:rsidRDefault="00A70A73" w:rsidP="00A70A73">
      <w:pPr>
        <w:rPr>
          <w:lang w:val="fr-FR"/>
        </w:rPr>
      </w:pPr>
    </w:p>
    <w:p w14:paraId="2A954A9D" w14:textId="77777777" w:rsidR="00A70A73" w:rsidRPr="00B603CC" w:rsidRDefault="00A70A73" w:rsidP="00A70A73">
      <w:pPr>
        <w:spacing w:line="360" w:lineRule="auto"/>
      </w:pPr>
    </w:p>
    <w:p w14:paraId="3C5C4353" w14:textId="77777777" w:rsidR="00A70A73" w:rsidRPr="00B603CC" w:rsidRDefault="00A70A73" w:rsidP="00A70A73">
      <w:pPr>
        <w:spacing w:line="360" w:lineRule="auto"/>
      </w:pPr>
    </w:p>
    <w:p w14:paraId="3A8F9C46" w14:textId="77777777" w:rsidR="00A70A73" w:rsidRPr="00B603CC" w:rsidRDefault="00A70A73" w:rsidP="00A70A73">
      <w:pPr>
        <w:spacing w:line="360" w:lineRule="auto"/>
      </w:pPr>
    </w:p>
    <w:p w14:paraId="326AEA18" w14:textId="77777777" w:rsidR="00A70A73" w:rsidRPr="00B603CC" w:rsidRDefault="00A70A73" w:rsidP="00A70A73">
      <w:pPr>
        <w:tabs>
          <w:tab w:val="left" w:pos="8550"/>
        </w:tabs>
        <w:rPr>
          <w:lang w:val="fr-FR"/>
        </w:rPr>
      </w:pPr>
      <w:r w:rsidRPr="00B603CC">
        <w:rPr>
          <w:lang w:val="en-US"/>
        </w:rPr>
        <w:t>Nr…………</w:t>
      </w:r>
      <w:proofErr w:type="gramStart"/>
      <w:r w:rsidRPr="00B603CC">
        <w:rPr>
          <w:lang w:val="en-US"/>
        </w:rPr>
        <w:t>…..</w:t>
      </w:r>
      <w:proofErr w:type="gramEnd"/>
      <w:r w:rsidRPr="00B603CC">
        <w:rPr>
          <w:lang w:val="en-US"/>
        </w:rPr>
        <w:t xml:space="preserve">  </w:t>
      </w:r>
    </w:p>
    <w:p w14:paraId="4AA36B31" w14:textId="77777777" w:rsidR="00A70A73" w:rsidRPr="00B603CC" w:rsidRDefault="00A70A73" w:rsidP="00A70A73">
      <w:pPr>
        <w:tabs>
          <w:tab w:val="left" w:pos="2625"/>
        </w:tabs>
        <w:rPr>
          <w:lang w:val="fr-FR"/>
        </w:rPr>
      </w:pPr>
      <w:r w:rsidRPr="00B603CC">
        <w:rPr>
          <w:lang w:val="fr-FR"/>
        </w:rPr>
        <w:tab/>
      </w:r>
    </w:p>
    <w:p w14:paraId="7A5413C9" w14:textId="77777777" w:rsidR="00A70A73" w:rsidRPr="00B603CC" w:rsidRDefault="00A70A73" w:rsidP="00A70A73">
      <w:pPr>
        <w:tabs>
          <w:tab w:val="left" w:pos="2625"/>
        </w:tabs>
        <w:rPr>
          <w:b/>
          <w:lang w:val="fr-FR"/>
        </w:rPr>
      </w:pPr>
      <w:r w:rsidRPr="00B603CC">
        <w:rPr>
          <w:b/>
          <w:lang w:val="fr-FR"/>
        </w:rPr>
        <w:t xml:space="preserve"> </w:t>
      </w:r>
    </w:p>
    <w:p w14:paraId="65BF98F7" w14:textId="6FDCEFB0" w:rsidR="006F74A2" w:rsidRPr="00B803B6" w:rsidRDefault="002E5060" w:rsidP="00A70A73">
      <w:pPr>
        <w:pStyle w:val="Header"/>
        <w:tabs>
          <w:tab w:val="center" w:pos="5089"/>
        </w:tabs>
        <w:jc w:val="both"/>
        <w:rPr>
          <w:b/>
          <w:bCs/>
        </w:rPr>
      </w:pPr>
      <w:r w:rsidRPr="00B803B6">
        <w:rPr>
          <w:rFonts w:ascii="Times New Roman" w:hAnsi="Times New Roman"/>
        </w:rPr>
        <w:t xml:space="preserve">          </w:t>
      </w:r>
    </w:p>
    <w:p w14:paraId="025C32CC" w14:textId="77777777" w:rsidR="006F74A2" w:rsidRPr="00B803B6" w:rsidRDefault="00587FDF" w:rsidP="00587FDF">
      <w:pPr>
        <w:jc w:val="center"/>
        <w:rPr>
          <w:b/>
          <w:bCs/>
        </w:rPr>
      </w:pPr>
      <w:r w:rsidRPr="00B803B6">
        <w:rPr>
          <w:b/>
          <w:bCs/>
        </w:rPr>
        <w:t>ANUNȚ</w:t>
      </w:r>
    </w:p>
    <w:p w14:paraId="26156147" w14:textId="77777777" w:rsidR="002E5060" w:rsidRPr="00B803B6" w:rsidRDefault="002E5060" w:rsidP="00620D48">
      <w:pPr>
        <w:rPr>
          <w:b/>
          <w:bCs/>
        </w:rPr>
      </w:pPr>
    </w:p>
    <w:p w14:paraId="1D4197DF" w14:textId="77777777" w:rsidR="00050C11" w:rsidRPr="00B803B6" w:rsidRDefault="00050C11" w:rsidP="00050C11">
      <w:pPr>
        <w:spacing w:line="360" w:lineRule="auto"/>
        <w:ind w:firstLine="540"/>
        <w:jc w:val="both"/>
        <w:rPr>
          <w:b/>
        </w:rPr>
      </w:pPr>
    </w:p>
    <w:p w14:paraId="786BFD88" w14:textId="2C003756" w:rsidR="00050C11" w:rsidRPr="00B803B6" w:rsidRDefault="00753C5C" w:rsidP="00543932">
      <w:pPr>
        <w:spacing w:line="360" w:lineRule="auto"/>
        <w:ind w:firstLine="540"/>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432CB0">
        <w:t xml:space="preserve">organizeaza </w:t>
      </w:r>
      <w:r w:rsidR="00587FDF" w:rsidRPr="00B803B6">
        <w:t xml:space="preserve"> concurs</w:t>
      </w:r>
      <w:r w:rsidR="00E21758" w:rsidRPr="00B803B6">
        <w:t>,</w:t>
      </w:r>
      <w:r w:rsidR="00587FDF" w:rsidRPr="00B803B6">
        <w:t xml:space="preserve"> în conformitate cu prevederile Ord.M.S.nr.166/2023,</w:t>
      </w:r>
      <w:r w:rsidR="00E21758" w:rsidRPr="00B803B6">
        <w:t xml:space="preserve"> </w:t>
      </w:r>
      <w:r w:rsidR="007C16C8">
        <w:t xml:space="preserve">coroborat cu H.G. 1336/2022, </w:t>
      </w:r>
      <w:r w:rsidR="00432CB0">
        <w:t xml:space="preserve">pentru ocuparea </w:t>
      </w:r>
      <w:r w:rsidR="00F276FB">
        <w:t>un</w:t>
      </w:r>
      <w:r w:rsidR="00432CB0">
        <w:t>ui</w:t>
      </w:r>
      <w:r w:rsidR="00050C11" w:rsidRPr="00B803B6">
        <w:t xml:space="preserve"> post vacant cu normă întreagă </w:t>
      </w:r>
      <w:r w:rsidR="00432CB0">
        <w:t xml:space="preserve">pe perioada nedeterminata </w:t>
      </w:r>
      <w:r w:rsidR="00050C11" w:rsidRPr="00B803B6">
        <w:t xml:space="preserve">de </w:t>
      </w:r>
      <w:r w:rsidR="00050C11" w:rsidRPr="00D87B2F">
        <w:rPr>
          <w:b/>
          <w:u w:val="single"/>
        </w:rPr>
        <w:t xml:space="preserve">medic </w:t>
      </w:r>
      <w:r w:rsidR="00543932">
        <w:rPr>
          <w:b/>
          <w:u w:val="single"/>
        </w:rPr>
        <w:t>rezident an V-</w:t>
      </w:r>
      <w:r w:rsidR="00050C11" w:rsidRPr="00D87B2F">
        <w:rPr>
          <w:b/>
          <w:u w:val="single"/>
        </w:rPr>
        <w:t xml:space="preserve"> specialitatea </w:t>
      </w:r>
      <w:r w:rsidR="002439DD">
        <w:rPr>
          <w:b/>
          <w:u w:val="single"/>
        </w:rPr>
        <w:t>obstetrica-ginecologie</w:t>
      </w:r>
      <w:r w:rsidR="00E512A4" w:rsidRPr="00B803B6">
        <w:t>,</w:t>
      </w:r>
      <w:r w:rsidR="00744242" w:rsidRPr="00B803B6">
        <w:t xml:space="preserve"> în cadrul </w:t>
      </w:r>
      <w:r w:rsidR="007C16C8">
        <w:t>S</w:t>
      </w:r>
      <w:r w:rsidR="00E512A4" w:rsidRPr="00B803B6">
        <w:t xml:space="preserve">ecției </w:t>
      </w:r>
      <w:r w:rsidR="002439DD">
        <w:t>Obstetrica-Ginecologie</w:t>
      </w:r>
      <w:r w:rsidR="00F276FB">
        <w:t>.</w:t>
      </w:r>
    </w:p>
    <w:p w14:paraId="61EA3B19" w14:textId="77777777"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14:paraId="71EA0F1D" w14:textId="77777777" w:rsidR="00753C5C" w:rsidRPr="00B803B6" w:rsidRDefault="00753C5C" w:rsidP="00753C5C">
      <w:pPr>
        <w:spacing w:line="360" w:lineRule="auto"/>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B803B6">
        <w:br/>
      </w:r>
      <w:r w:rsidRPr="00B803B6">
        <w:rPr>
          <w:color w:val="000000"/>
        </w:rPr>
        <w:t> </w:t>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lastRenderedPageBreak/>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 xml:space="preserve">Legii nr. 76/2008 privind organizarea </w:t>
      </w:r>
    </w:p>
    <w:p w14:paraId="3B52ADFE" w14:textId="77777777" w:rsidR="009324FC" w:rsidRDefault="00753C5C" w:rsidP="004172B5">
      <w:pPr>
        <w:spacing w:line="360" w:lineRule="auto"/>
        <w:rPr>
          <w:color w:val="000000"/>
        </w:rPr>
      </w:pPr>
      <w:r w:rsidRPr="00B803B6">
        <w:rPr>
          <w:color w:val="000000"/>
        </w:rPr>
        <w:t>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767BE483" w14:textId="2841A792" w:rsidR="00432CB0" w:rsidRPr="00432CB0" w:rsidRDefault="009324FC" w:rsidP="00432CB0">
      <w:pPr>
        <w:tabs>
          <w:tab w:val="left" w:pos="8460"/>
        </w:tabs>
        <w:ind w:firstLine="720"/>
        <w:rPr>
          <w:rFonts w:ascii="Arial" w:hAnsi="Arial" w:cs="Arial"/>
          <w:color w:val="1A0DAB"/>
          <w:shd w:val="clear" w:color="auto" w:fill="FFFFFF"/>
          <w:lang w:val="en-US" w:eastAsia="en-US"/>
        </w:rPr>
      </w:pPr>
      <w:r w:rsidRPr="00C93674">
        <w:rPr>
          <w:b/>
          <w:color w:val="000000"/>
        </w:rPr>
        <w:t>Concursul/examenul se va desfasura pe data de</w:t>
      </w:r>
      <w:r>
        <w:rPr>
          <w:color w:val="000000"/>
        </w:rPr>
        <w:t xml:space="preserve"> </w:t>
      </w:r>
      <w:r w:rsidR="00432CB0">
        <w:rPr>
          <w:b/>
        </w:rPr>
        <w:t>1</w:t>
      </w:r>
      <w:r w:rsidR="002439DD">
        <w:rPr>
          <w:b/>
        </w:rPr>
        <w:t>9</w:t>
      </w:r>
      <w:r w:rsidR="00432CB0">
        <w:rPr>
          <w:b/>
        </w:rPr>
        <w:t>.11.2025</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7E75F9">
        <w:rPr>
          <w:b/>
        </w:rPr>
        <w:t xml:space="preserve">Spitalul </w:t>
      </w:r>
      <w:r w:rsidR="00432CB0" w:rsidRPr="00432CB0">
        <w:rPr>
          <w:lang w:val="en-US" w:eastAsia="en-US"/>
        </w:rPr>
        <w:fldChar w:fldCharType="begin"/>
      </w:r>
      <w:r w:rsidR="00432CB0" w:rsidRPr="00432CB0">
        <w:rPr>
          <w:lang w:val="en-US" w:eastAsia="en-US"/>
        </w:rPr>
        <w:instrText>HYPERLINK "https://www.ms.ro/ro/unitati-sanitare/spitalul-clinic-de-obstetrica-gonecologie-elena-doamna-iasi/"</w:instrText>
      </w:r>
      <w:r w:rsidR="00432CB0" w:rsidRPr="00432CB0">
        <w:rPr>
          <w:lang w:val="en-US" w:eastAsia="en-US"/>
        </w:rPr>
      </w:r>
      <w:r w:rsidR="00432CB0" w:rsidRPr="00432CB0">
        <w:rPr>
          <w:lang w:val="en-US" w:eastAsia="en-US"/>
        </w:rPr>
        <w:fldChar w:fldCharType="separate"/>
      </w:r>
      <w:r w:rsidR="002439DD">
        <w:rPr>
          <w:b/>
          <w:color w:val="000000"/>
        </w:rPr>
        <w:t>Municipal de Urgenta Roman</w:t>
      </w:r>
      <w:r w:rsidR="00432CB0">
        <w:rPr>
          <w:b/>
          <w:color w:val="000000"/>
        </w:rPr>
        <w:t xml:space="preserve"> si va consta in urmatoarele etape:</w:t>
      </w:r>
    </w:p>
    <w:p w14:paraId="6DE9B6D2" w14:textId="76B6FEC1" w:rsidR="00036B75" w:rsidRPr="00CB759B" w:rsidRDefault="00432CB0" w:rsidP="00432CB0">
      <w:pPr>
        <w:spacing w:line="360" w:lineRule="auto"/>
        <w:rPr>
          <w:color w:val="000000"/>
        </w:rPr>
      </w:pPr>
      <w:r w:rsidRPr="00432CB0">
        <w:rPr>
          <w:lang w:val="en-US" w:eastAsia="en-US"/>
        </w:rPr>
        <w:fldChar w:fldCharType="end"/>
      </w:r>
    </w:p>
    <w:p w14:paraId="3A17966B" w14:textId="77777777"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14:paraId="35F251BA" w14:textId="77777777" w:rsidR="002725E4" w:rsidRPr="00D93B90" w:rsidRDefault="002725E4" w:rsidP="00036B75">
      <w:pPr>
        <w:numPr>
          <w:ilvl w:val="0"/>
          <w:numId w:val="7"/>
        </w:numPr>
        <w:tabs>
          <w:tab w:val="left" w:pos="8640"/>
        </w:tabs>
        <w:spacing w:line="360" w:lineRule="auto"/>
        <w:jc w:val="both"/>
      </w:pPr>
      <w:r w:rsidRPr="00D93B90">
        <w:t>proba scrisă (proba B);</w:t>
      </w:r>
    </w:p>
    <w:p w14:paraId="2C3611A8" w14:textId="77777777"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14:paraId="31501FA4" w14:textId="77777777" w:rsidR="00036B75" w:rsidRPr="00B803B6" w:rsidRDefault="00036B75" w:rsidP="00036B75">
      <w:pPr>
        <w:spacing w:line="360" w:lineRule="auto"/>
        <w:jc w:val="both"/>
        <w:rPr>
          <w:b/>
        </w:rPr>
      </w:pPr>
      <w:r w:rsidRPr="00B803B6">
        <w:rPr>
          <w:b/>
        </w:rPr>
        <w:t>Calendarul desfășurării concursului/examenului:</w:t>
      </w:r>
    </w:p>
    <w:p w14:paraId="69DAA699" w14:textId="733F2F74" w:rsidR="00036B75" w:rsidRPr="00B803B6" w:rsidRDefault="00432CB0" w:rsidP="00036B75">
      <w:pPr>
        <w:numPr>
          <w:ilvl w:val="0"/>
          <w:numId w:val="8"/>
        </w:numPr>
        <w:spacing w:line="360" w:lineRule="auto"/>
        <w:jc w:val="both"/>
      </w:pPr>
      <w:r>
        <w:rPr>
          <w:b/>
        </w:rPr>
        <w:t>2</w:t>
      </w:r>
      <w:r w:rsidR="002439DD">
        <w:rPr>
          <w:b/>
        </w:rPr>
        <w:t>9</w:t>
      </w:r>
      <w:r>
        <w:rPr>
          <w:b/>
        </w:rPr>
        <w:t>.10.2025</w:t>
      </w:r>
      <w:r w:rsidR="00036B75" w:rsidRPr="004A217C">
        <w:rPr>
          <w:b/>
        </w:rPr>
        <w:t xml:space="preserve"> </w:t>
      </w:r>
      <w:r w:rsidR="0012463D">
        <w:rPr>
          <w:b/>
        </w:rPr>
        <w:t>–</w:t>
      </w:r>
      <w:r w:rsidR="00036B75" w:rsidRPr="004A217C">
        <w:rPr>
          <w:b/>
        </w:rPr>
        <w:t xml:space="preserve"> </w:t>
      </w:r>
      <w:r w:rsidR="002439DD">
        <w:rPr>
          <w:b/>
        </w:rPr>
        <w:t>11</w:t>
      </w:r>
      <w:r>
        <w:rPr>
          <w:b/>
        </w:rPr>
        <w:t>.11.2025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14:paraId="04363B7D" w14:textId="2B0FC1F1" w:rsidR="00036B75" w:rsidRPr="00B803B6" w:rsidRDefault="00432CB0" w:rsidP="00036B75">
      <w:pPr>
        <w:numPr>
          <w:ilvl w:val="0"/>
          <w:numId w:val="8"/>
        </w:numPr>
        <w:spacing w:line="360" w:lineRule="auto"/>
        <w:jc w:val="both"/>
        <w:rPr>
          <w:b/>
        </w:rPr>
      </w:pPr>
      <w:r>
        <w:rPr>
          <w:b/>
        </w:rPr>
        <w:t>1</w:t>
      </w:r>
      <w:r w:rsidR="002439DD">
        <w:rPr>
          <w:b/>
        </w:rPr>
        <w:t>2</w:t>
      </w:r>
      <w:r>
        <w:rPr>
          <w:b/>
        </w:rPr>
        <w:t>.11.2025</w:t>
      </w:r>
      <w:r w:rsidR="00036B75" w:rsidRPr="00B803B6">
        <w:t xml:space="preserve"> -  Selecția dosarelor de înscriere și afișarea rezultatelor selecției dosarelor;</w:t>
      </w:r>
    </w:p>
    <w:p w14:paraId="28B073F9" w14:textId="2DB0916D" w:rsidR="00131EE0" w:rsidRPr="00131EE0" w:rsidRDefault="00432CB0" w:rsidP="00036B75">
      <w:pPr>
        <w:numPr>
          <w:ilvl w:val="0"/>
          <w:numId w:val="8"/>
        </w:numPr>
        <w:spacing w:line="360" w:lineRule="auto"/>
        <w:jc w:val="both"/>
        <w:rPr>
          <w:b/>
        </w:rPr>
      </w:pPr>
      <w:r>
        <w:rPr>
          <w:b/>
        </w:rPr>
        <w:t>1</w:t>
      </w:r>
      <w:r w:rsidR="002439DD">
        <w:rPr>
          <w:b/>
        </w:rPr>
        <w:t>3</w:t>
      </w:r>
      <w:r>
        <w:rPr>
          <w:b/>
        </w:rPr>
        <w:t>.11.2025</w:t>
      </w:r>
      <w:r w:rsidR="00D93B90">
        <w:rPr>
          <w:b/>
        </w:rPr>
        <w:t xml:space="preserve"> </w:t>
      </w:r>
      <w:r w:rsidR="00036B75" w:rsidRPr="00B803B6">
        <w:t xml:space="preserve"> - Depunerea contestațiilor privind rezultatele selecției dosarelor de înscriere</w:t>
      </w:r>
      <w:r w:rsidR="00023627">
        <w:t xml:space="preserve"> </w:t>
      </w:r>
    </w:p>
    <w:p w14:paraId="2F94E036" w14:textId="33E7A048" w:rsidR="00036B75" w:rsidRPr="00B803B6" w:rsidRDefault="00131EE0" w:rsidP="00036B75">
      <w:pPr>
        <w:numPr>
          <w:ilvl w:val="0"/>
          <w:numId w:val="8"/>
        </w:numPr>
        <w:spacing w:line="360" w:lineRule="auto"/>
        <w:jc w:val="both"/>
        <w:rPr>
          <w:b/>
        </w:rPr>
      </w:pPr>
      <w:r>
        <w:rPr>
          <w:b/>
        </w:rPr>
        <w:t>1</w:t>
      </w:r>
      <w:r w:rsidR="002439DD">
        <w:rPr>
          <w:b/>
        </w:rPr>
        <w:t>4</w:t>
      </w:r>
      <w:r w:rsidRPr="00131EE0">
        <w:t>.</w:t>
      </w:r>
      <w:r w:rsidRPr="00131EE0">
        <w:rPr>
          <w:b/>
        </w:rPr>
        <w:t>11.2025</w:t>
      </w:r>
      <w:r>
        <w:t>- A</w:t>
      </w:r>
      <w:r w:rsidR="00023627">
        <w:t>fisarea rezultatelor contestatiilor</w:t>
      </w:r>
      <w:r>
        <w:t xml:space="preserve"> depuse la selectia dosarelor de concurs</w:t>
      </w:r>
      <w:r w:rsidR="00036B75" w:rsidRPr="00B803B6">
        <w:t>;</w:t>
      </w:r>
    </w:p>
    <w:p w14:paraId="7D6A3B20" w14:textId="169EC352" w:rsidR="00036B75" w:rsidRPr="00EF2F76" w:rsidRDefault="00432CB0" w:rsidP="00036B75">
      <w:pPr>
        <w:numPr>
          <w:ilvl w:val="0"/>
          <w:numId w:val="8"/>
        </w:numPr>
        <w:spacing w:line="360" w:lineRule="auto"/>
        <w:jc w:val="both"/>
        <w:rPr>
          <w:u w:val="single"/>
        </w:rPr>
      </w:pPr>
      <w:r>
        <w:rPr>
          <w:b/>
          <w:u w:val="single"/>
        </w:rPr>
        <w:t>1</w:t>
      </w:r>
      <w:r w:rsidR="002439DD">
        <w:rPr>
          <w:b/>
          <w:u w:val="single"/>
        </w:rPr>
        <w:t>9</w:t>
      </w:r>
      <w:r>
        <w:rPr>
          <w:b/>
          <w:u w:val="single"/>
        </w:rPr>
        <w:t>.11.2025</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14:paraId="6F6B2DB6" w14:textId="202B914C" w:rsidR="00036B75" w:rsidRPr="00B803B6" w:rsidRDefault="00432CB0" w:rsidP="00036B75">
      <w:pPr>
        <w:numPr>
          <w:ilvl w:val="0"/>
          <w:numId w:val="8"/>
        </w:numPr>
        <w:spacing w:line="360" w:lineRule="auto"/>
        <w:jc w:val="both"/>
        <w:rPr>
          <w:b/>
        </w:rPr>
      </w:pPr>
      <w:r>
        <w:rPr>
          <w:b/>
        </w:rPr>
        <w:t>1</w:t>
      </w:r>
      <w:r w:rsidR="002439DD">
        <w:rPr>
          <w:b/>
        </w:rPr>
        <w:t>9</w:t>
      </w:r>
      <w:r>
        <w:rPr>
          <w:b/>
        </w:rPr>
        <w:t>.11.2025</w:t>
      </w:r>
      <w:r w:rsidR="001E06BD">
        <w:t xml:space="preserve"> </w:t>
      </w:r>
      <w:r w:rsidR="00036B75" w:rsidRPr="00B803B6">
        <w:t>- Afișarea rezultatelor la proba scrisă;</w:t>
      </w:r>
    </w:p>
    <w:p w14:paraId="7DC59F51" w14:textId="42B9175C" w:rsidR="00036B75" w:rsidRPr="00B803B6" w:rsidRDefault="002439DD" w:rsidP="00036B75">
      <w:pPr>
        <w:numPr>
          <w:ilvl w:val="0"/>
          <w:numId w:val="8"/>
        </w:numPr>
        <w:spacing w:line="360" w:lineRule="auto"/>
        <w:jc w:val="both"/>
        <w:rPr>
          <w:b/>
        </w:rPr>
      </w:pPr>
      <w:r>
        <w:rPr>
          <w:b/>
        </w:rPr>
        <w:t>20</w:t>
      </w:r>
      <w:r w:rsidR="00BD1935">
        <w:rPr>
          <w:b/>
        </w:rPr>
        <w:t>.11.2025</w:t>
      </w:r>
      <w:r w:rsidR="00057D43">
        <w:rPr>
          <w:b/>
        </w:rPr>
        <w:t xml:space="preserve"> </w:t>
      </w:r>
      <w:r w:rsidR="00036B75" w:rsidRPr="00B803B6">
        <w:t>- Depunerea contestațiilor privind rezultatele la proba scrisă;</w:t>
      </w:r>
    </w:p>
    <w:p w14:paraId="217DDE8A" w14:textId="1AC85C11" w:rsidR="00036B75" w:rsidRPr="00B803B6" w:rsidRDefault="00BD1935" w:rsidP="00036B75">
      <w:pPr>
        <w:numPr>
          <w:ilvl w:val="0"/>
          <w:numId w:val="8"/>
        </w:numPr>
        <w:spacing w:line="360" w:lineRule="auto"/>
        <w:jc w:val="both"/>
      </w:pPr>
      <w:r>
        <w:rPr>
          <w:b/>
        </w:rPr>
        <w:t>2</w:t>
      </w:r>
      <w:r w:rsidR="002439DD">
        <w:rPr>
          <w:b/>
        </w:rPr>
        <w:t>1</w:t>
      </w:r>
      <w:r>
        <w:rPr>
          <w:b/>
        </w:rPr>
        <w:t>.11.2025</w:t>
      </w:r>
      <w:r w:rsidR="00036B75" w:rsidRPr="00B803B6">
        <w:t>-  Afișarea rezultatelor contestațiilor privind proba scrisă;</w:t>
      </w:r>
    </w:p>
    <w:p w14:paraId="74CF0E33" w14:textId="4A8AF43C" w:rsidR="00036B75" w:rsidRPr="00B803B6" w:rsidRDefault="00BD1935" w:rsidP="00036B75">
      <w:pPr>
        <w:numPr>
          <w:ilvl w:val="0"/>
          <w:numId w:val="8"/>
        </w:numPr>
        <w:spacing w:line="360" w:lineRule="auto"/>
        <w:jc w:val="both"/>
        <w:rPr>
          <w:b/>
        </w:rPr>
      </w:pPr>
      <w:r>
        <w:rPr>
          <w:b/>
          <w:u w:val="single"/>
        </w:rPr>
        <w:t>2</w:t>
      </w:r>
      <w:r w:rsidR="002439DD">
        <w:rPr>
          <w:b/>
          <w:u w:val="single"/>
        </w:rPr>
        <w:t>4</w:t>
      </w:r>
      <w:r>
        <w:rPr>
          <w:b/>
          <w:u w:val="single"/>
        </w:rPr>
        <w:t>.11.2025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14:paraId="4660B1F7" w14:textId="5B9792BA" w:rsidR="00036B75" w:rsidRPr="00B803B6" w:rsidRDefault="00131EE0" w:rsidP="00036B75">
      <w:pPr>
        <w:numPr>
          <w:ilvl w:val="0"/>
          <w:numId w:val="8"/>
        </w:numPr>
        <w:spacing w:line="360" w:lineRule="auto"/>
        <w:jc w:val="both"/>
        <w:rPr>
          <w:b/>
        </w:rPr>
      </w:pPr>
      <w:r>
        <w:rPr>
          <w:b/>
        </w:rPr>
        <w:t>2</w:t>
      </w:r>
      <w:r w:rsidR="002439DD">
        <w:rPr>
          <w:b/>
        </w:rPr>
        <w:t>4</w:t>
      </w:r>
      <w:r>
        <w:rPr>
          <w:b/>
        </w:rPr>
        <w:t>.11.2025</w:t>
      </w:r>
      <w:r w:rsidR="00036B75" w:rsidRPr="00B803B6">
        <w:t xml:space="preserve"> - Afișarea rezultatelor probei </w:t>
      </w:r>
      <w:r w:rsidR="003A30A5" w:rsidRPr="00B803B6">
        <w:t>clinice</w:t>
      </w:r>
      <w:r w:rsidR="00036B75" w:rsidRPr="00B803B6">
        <w:t>;</w:t>
      </w:r>
    </w:p>
    <w:p w14:paraId="069818E4" w14:textId="45A1C85D" w:rsidR="00036B75" w:rsidRPr="00B803B6" w:rsidRDefault="00131EE0" w:rsidP="00036B75">
      <w:pPr>
        <w:numPr>
          <w:ilvl w:val="0"/>
          <w:numId w:val="8"/>
        </w:numPr>
        <w:spacing w:line="360" w:lineRule="auto"/>
        <w:jc w:val="both"/>
        <w:rPr>
          <w:b/>
        </w:rPr>
      </w:pPr>
      <w:r>
        <w:rPr>
          <w:b/>
        </w:rPr>
        <w:t>2</w:t>
      </w:r>
      <w:r w:rsidR="002439DD">
        <w:rPr>
          <w:b/>
        </w:rPr>
        <w:t>5</w:t>
      </w:r>
      <w:r>
        <w:rPr>
          <w:b/>
        </w:rPr>
        <w:t>.11.2025</w:t>
      </w:r>
      <w:r w:rsidR="00036B75" w:rsidRPr="00B803B6">
        <w:t xml:space="preserve">- Depunerea contestațiilor privind rezultatele la proba </w:t>
      </w:r>
      <w:r w:rsidR="003A30A5" w:rsidRPr="00B803B6">
        <w:t>clinică</w:t>
      </w:r>
      <w:r w:rsidR="00036B75" w:rsidRPr="00B803B6">
        <w:t>;</w:t>
      </w:r>
    </w:p>
    <w:p w14:paraId="13FF933C" w14:textId="446F0142" w:rsidR="00036B75" w:rsidRPr="00B803B6" w:rsidRDefault="00131EE0" w:rsidP="00036B75">
      <w:pPr>
        <w:numPr>
          <w:ilvl w:val="0"/>
          <w:numId w:val="8"/>
        </w:numPr>
        <w:spacing w:line="360" w:lineRule="auto"/>
        <w:jc w:val="both"/>
        <w:rPr>
          <w:b/>
        </w:rPr>
      </w:pPr>
      <w:r>
        <w:rPr>
          <w:b/>
        </w:rPr>
        <w:t>2</w:t>
      </w:r>
      <w:r w:rsidR="002439DD">
        <w:rPr>
          <w:b/>
        </w:rPr>
        <w:t>6</w:t>
      </w:r>
      <w:r>
        <w:rPr>
          <w:b/>
        </w:rPr>
        <w:t>.11.2025</w:t>
      </w:r>
      <w:r w:rsidR="00036B75" w:rsidRPr="00B803B6">
        <w:t>- Afișarea rezultatelor contestațiilor privind prob</w:t>
      </w:r>
      <w:r w:rsidR="003A30A5" w:rsidRPr="00B803B6">
        <w:t>a clinică</w:t>
      </w:r>
      <w:r w:rsidR="00036B75" w:rsidRPr="00B803B6">
        <w:t>;</w:t>
      </w:r>
    </w:p>
    <w:p w14:paraId="4EC0254F" w14:textId="42E578A1" w:rsidR="00036B75" w:rsidRDefault="00131EE0" w:rsidP="00036B75">
      <w:pPr>
        <w:numPr>
          <w:ilvl w:val="0"/>
          <w:numId w:val="8"/>
        </w:numPr>
        <w:spacing w:line="360" w:lineRule="auto"/>
        <w:jc w:val="both"/>
      </w:pPr>
      <w:r>
        <w:rPr>
          <w:b/>
        </w:rPr>
        <w:t>2</w:t>
      </w:r>
      <w:r w:rsidR="002439DD">
        <w:rPr>
          <w:b/>
        </w:rPr>
        <w:t>6</w:t>
      </w:r>
      <w:r>
        <w:rPr>
          <w:b/>
        </w:rPr>
        <w:t>.11.2025</w:t>
      </w:r>
      <w:r w:rsidR="00036B75" w:rsidRPr="00B803B6">
        <w:t xml:space="preserve"> - Afișarea rezultatelor concursului;</w:t>
      </w:r>
    </w:p>
    <w:p w14:paraId="3C643099" w14:textId="77777777" w:rsidR="00AA466C" w:rsidRPr="00AA466C" w:rsidRDefault="000915D3" w:rsidP="00AA466C">
      <w:pPr>
        <w:tabs>
          <w:tab w:val="left" w:pos="8640"/>
        </w:tabs>
        <w:spacing w:line="360" w:lineRule="auto"/>
        <w:jc w:val="both"/>
        <w:rPr>
          <w:b/>
        </w:rPr>
      </w:pPr>
      <w:r>
        <w:rPr>
          <w:b/>
        </w:rPr>
        <w:t xml:space="preserve">       </w:t>
      </w:r>
      <w:r w:rsidR="00AA466C" w:rsidRPr="00AA466C">
        <w:rPr>
          <w:b/>
        </w:rPr>
        <w:t xml:space="preserve">Taxa de înscriere la concurs este de </w:t>
      </w:r>
      <w:r w:rsidR="00696E03">
        <w:rPr>
          <w:b/>
        </w:rPr>
        <w:t>200</w:t>
      </w:r>
      <w:r w:rsidR="00AA466C" w:rsidRPr="00AA466C">
        <w:rPr>
          <w:b/>
        </w:rPr>
        <w:t xml:space="preserve"> lei si se achită la casieria unității situată în Pavilionul Administrativ, str. Tineretului nr. 28 Roman, după următorul program: luni, marți, miercuri și vineri de la ora 9,00 la ora 11,00;  joi de la ora 13,00 până la ora 15,00</w:t>
      </w:r>
      <w:r w:rsidR="001A4E79">
        <w:rPr>
          <w:b/>
        </w:rPr>
        <w:t>.</w:t>
      </w:r>
    </w:p>
    <w:p w14:paraId="6AA942CF" w14:textId="6BFFF6D7" w:rsidR="00036B75" w:rsidRDefault="00036B75" w:rsidP="00036B75">
      <w:pPr>
        <w:tabs>
          <w:tab w:val="left" w:pos="8640"/>
        </w:tabs>
        <w:spacing w:line="360" w:lineRule="auto"/>
        <w:jc w:val="both"/>
        <w:rPr>
          <w:b/>
        </w:rPr>
      </w:pPr>
      <w:r w:rsidRPr="00B803B6">
        <w:rPr>
          <w:b/>
        </w:rPr>
        <w:t xml:space="preserve">      Dosarele se vor depune la </w:t>
      </w:r>
      <w:r w:rsidR="00057D43">
        <w:rPr>
          <w:b/>
        </w:rPr>
        <w:t>S</w:t>
      </w:r>
      <w:r w:rsidRPr="00B803B6">
        <w:rPr>
          <w:b/>
        </w:rPr>
        <w:t xml:space="preserve">erviciul R.U.N.O.S. al spitalului până la data de </w:t>
      </w:r>
      <w:r w:rsidR="00131EE0">
        <w:rPr>
          <w:b/>
        </w:rPr>
        <w:t>1</w:t>
      </w:r>
      <w:r w:rsidR="002439DD">
        <w:rPr>
          <w:b/>
        </w:rPr>
        <w:t>1</w:t>
      </w:r>
      <w:r w:rsidR="00131EE0">
        <w:rPr>
          <w:b/>
        </w:rPr>
        <w:t>.11.2025</w:t>
      </w:r>
      <w:r w:rsidRPr="00B803B6">
        <w:rPr>
          <w:b/>
        </w:rPr>
        <w:t>, ora 1</w:t>
      </w:r>
      <w:r w:rsidR="00AC1CCA">
        <w:rPr>
          <w:b/>
        </w:rPr>
        <w:t>4</w:t>
      </w:r>
      <w:r w:rsidR="009961F3">
        <w:rPr>
          <w:b/>
          <w:vertAlign w:val="superscript"/>
        </w:rPr>
        <w:t>0</w:t>
      </w:r>
      <w:r w:rsidRPr="00B803B6">
        <w:rPr>
          <w:b/>
          <w:vertAlign w:val="superscript"/>
        </w:rPr>
        <w:t>0</w:t>
      </w:r>
      <w:r w:rsidRPr="00B803B6">
        <w:rPr>
          <w:b/>
        </w:rPr>
        <w:t>.</w:t>
      </w:r>
    </w:p>
    <w:p w14:paraId="71FEAC0C" w14:textId="5BEF0379" w:rsidR="00036B75" w:rsidRPr="00FE7328" w:rsidRDefault="00F276FB" w:rsidP="00131EE0">
      <w:pPr>
        <w:tabs>
          <w:tab w:val="left" w:pos="8640"/>
        </w:tabs>
        <w:spacing w:line="360" w:lineRule="auto"/>
        <w:jc w:val="both"/>
      </w:pPr>
      <w:r>
        <w:rPr>
          <w:b/>
        </w:rPr>
        <w:lastRenderedPageBreak/>
        <w:t xml:space="preserve">    </w:t>
      </w:r>
      <w:r w:rsidR="00036B75" w:rsidRPr="00B803B6">
        <w:rPr>
          <w:b/>
        </w:rPr>
        <w:t xml:space="preserve">      </w:t>
      </w:r>
      <w:r w:rsidR="00036B75" w:rsidRPr="00FE7328">
        <w:rPr>
          <w:color w:val="000000"/>
        </w:rPr>
        <w:t xml:space="preserve">   </w:t>
      </w:r>
      <w:r w:rsidR="00036B75"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14:paraId="521B4F9B" w14:textId="77777777"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14:paraId="7CC9C1E6" w14:textId="77777777"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14:paraId="63209787" w14:textId="77777777"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14:paraId="7462035C" w14:textId="77777777"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14:paraId="6F27E125" w14:textId="77777777"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14:paraId="67F54B0A" w14:textId="77777777"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14:paraId="484CAF8D" w14:textId="19C77CA8"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000E4BD1">
        <w:rPr>
          <w:color w:val="000000"/>
          <w:lang w:val="ro-RO"/>
        </w:rPr>
        <w:t xml:space="preserve"> A</w:t>
      </w:r>
      <w:r w:rsidRPr="00B803B6">
        <w:rPr>
          <w:b/>
          <w:color w:val="000000"/>
          <w:u w:val="single"/>
          <w:lang w:val="ro-RO"/>
        </w:rPr>
        <w:t>nex</w:t>
      </w:r>
      <w:r w:rsidR="000E4BD1">
        <w:rPr>
          <w:b/>
          <w:color w:val="000000"/>
          <w:u w:val="single"/>
          <w:lang w:val="ro-RO"/>
        </w:rPr>
        <w:t>a</w:t>
      </w:r>
      <w:r w:rsidRPr="00B803B6">
        <w:rPr>
          <w:b/>
          <w:color w:val="000000"/>
          <w:u w:val="single"/>
          <w:lang w:val="ro-RO"/>
        </w:rPr>
        <w:t xml:space="preserve"> nr.1</w:t>
      </w:r>
      <w:r w:rsidR="000E4BD1">
        <w:rPr>
          <w:b/>
          <w:color w:val="000000"/>
          <w:u w:val="single"/>
          <w:lang w:val="ro-RO"/>
        </w:rPr>
        <w:t xml:space="preserve"> din H.G. 1336/2022 </w:t>
      </w:r>
      <w:r w:rsidRPr="00B803B6">
        <w:rPr>
          <w:color w:val="000000"/>
          <w:lang w:val="ro-RO"/>
        </w:rPr>
        <w:t>;</w:t>
      </w:r>
    </w:p>
    <w:p w14:paraId="40F783CC" w14:textId="578A2466"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c</w:t>
      </w:r>
      <w:proofErr w:type="gramStart"/>
      <w:r w:rsidR="00036B75" w:rsidRPr="00B803B6">
        <w:rPr>
          <w:color w:val="000000"/>
        </w:rPr>
        <w:t xml:space="preserve">) </w:t>
      </w:r>
      <w:r w:rsidRPr="00B803B6">
        <w:rPr>
          <w:color w:val="000000"/>
        </w:rPr>
        <w:t xml:space="preserve"> </w:t>
      </w:r>
      <w:proofErr w:type="spellStart"/>
      <w:r w:rsidR="00036B75" w:rsidRPr="00B803B6">
        <w:rPr>
          <w:color w:val="000000"/>
        </w:rPr>
        <w:t>copie</w:t>
      </w:r>
      <w:proofErr w:type="spellEnd"/>
      <w:proofErr w:type="gram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pe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r w:rsidR="00C93DEB">
        <w:rPr>
          <w:color w:val="000000"/>
        </w:rPr>
        <w:t xml:space="preserve">carnet </w:t>
      </w:r>
      <w:proofErr w:type="spellStart"/>
      <w:r w:rsidR="001C5D2D">
        <w:rPr>
          <w:color w:val="000000"/>
        </w:rPr>
        <w:t>rezident</w:t>
      </w:r>
      <w:proofErr w:type="spellEnd"/>
      <w:r w:rsidR="00843659">
        <w:rPr>
          <w:color w:val="000000"/>
        </w:rPr>
        <w:t xml:space="preserve"> </w:t>
      </w:r>
      <w:proofErr w:type="spellStart"/>
      <w:r w:rsidR="00843659">
        <w:rPr>
          <w:color w:val="000000"/>
        </w:rPr>
        <w:t>si</w:t>
      </w:r>
      <w:proofErr w:type="spellEnd"/>
      <w:r w:rsidR="000D3797">
        <w:rPr>
          <w:color w:val="000000"/>
        </w:rPr>
        <w:t xml:space="preserve"> </w:t>
      </w:r>
      <w:proofErr w:type="spellStart"/>
      <w:r w:rsidR="001C5D2D">
        <w:rPr>
          <w:color w:val="000000"/>
        </w:rPr>
        <w:t>adeverinta</w:t>
      </w:r>
      <w:proofErr w:type="spellEnd"/>
      <w:r w:rsidR="001C5D2D">
        <w:rPr>
          <w:color w:val="000000"/>
        </w:rPr>
        <w:t xml:space="preserve"> </w:t>
      </w:r>
      <w:r w:rsidR="00843659">
        <w:rPr>
          <w:color w:val="000000"/>
        </w:rPr>
        <w:t xml:space="preserve">de </w:t>
      </w:r>
      <w:proofErr w:type="spellStart"/>
      <w:r w:rsidR="00843659">
        <w:rPr>
          <w:color w:val="000000"/>
        </w:rPr>
        <w:t>vechime</w:t>
      </w:r>
      <w:proofErr w:type="spellEnd"/>
      <w:r w:rsidR="00843659">
        <w:rPr>
          <w:color w:val="000000"/>
        </w:rPr>
        <w:t xml:space="preserve"> </w:t>
      </w:r>
      <w:r w:rsidR="001C5D2D">
        <w:rPr>
          <w:color w:val="000000"/>
        </w:rPr>
        <w:t xml:space="preserve">de la </w:t>
      </w:r>
      <w:proofErr w:type="spellStart"/>
      <w:r w:rsidR="001C5D2D">
        <w:rPr>
          <w:color w:val="000000"/>
        </w:rPr>
        <w:t>unitatea</w:t>
      </w:r>
      <w:proofErr w:type="spellEnd"/>
      <w:r w:rsidR="001C5D2D">
        <w:rPr>
          <w:color w:val="000000"/>
        </w:rPr>
        <w:t xml:space="preserve"> la care </w:t>
      </w:r>
      <w:proofErr w:type="spellStart"/>
      <w:r w:rsidR="001C5D2D">
        <w:rPr>
          <w:color w:val="000000"/>
        </w:rPr>
        <w:t>este</w:t>
      </w:r>
      <w:proofErr w:type="spellEnd"/>
      <w:r w:rsidR="001C5D2D">
        <w:rPr>
          <w:color w:val="000000"/>
        </w:rPr>
        <w:t xml:space="preserve"> </w:t>
      </w:r>
      <w:proofErr w:type="spellStart"/>
      <w:r w:rsidR="001C5D2D">
        <w:rPr>
          <w:color w:val="000000"/>
        </w:rPr>
        <w:t>angajat</w:t>
      </w:r>
      <w:proofErr w:type="spellEnd"/>
      <w:r w:rsidR="001C5D2D">
        <w:rPr>
          <w:color w:val="000000"/>
        </w:rPr>
        <w:t xml:space="preserve"> ca medic </w:t>
      </w:r>
      <w:proofErr w:type="spellStart"/>
      <w:r w:rsidR="00245032">
        <w:rPr>
          <w:color w:val="000000"/>
        </w:rPr>
        <w:t>rez</w:t>
      </w:r>
      <w:r w:rsidR="000D3797">
        <w:rPr>
          <w:color w:val="000000"/>
        </w:rPr>
        <w:t>ident</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455 </w:t>
      </w:r>
      <w:proofErr w:type="spellStart"/>
      <w:r w:rsidR="00036B75" w:rsidRPr="00B803B6">
        <w:rPr>
          <w:color w:val="000000"/>
        </w:rPr>
        <w:t>alin</w:t>
      </w:r>
      <w:proofErr w:type="spellEnd"/>
      <w:r w:rsidR="00036B75" w:rsidRPr="00B803B6">
        <w:rPr>
          <w:color w:val="000000"/>
        </w:rPr>
        <w:t>. (1) lit. e) </w:t>
      </w:r>
      <w:proofErr w:type="spellStart"/>
      <w:r w:rsidR="00036B75" w:rsidRPr="00B803B6">
        <w:rPr>
          <w:color w:val="000000"/>
        </w:rPr>
        <w:t>sau</w:t>
      </w:r>
      <w:proofErr w:type="spellEnd"/>
      <w:r w:rsidR="00036B75" w:rsidRPr="00B803B6">
        <w:rPr>
          <w:color w:val="000000"/>
        </w:rPr>
        <w:t xml:space="preserve"> f), la art. 541 </w:t>
      </w:r>
      <w:proofErr w:type="spellStart"/>
      <w:r w:rsidR="00036B75" w:rsidRPr="00B803B6">
        <w:rPr>
          <w:color w:val="000000"/>
        </w:rPr>
        <w:t>alin</w:t>
      </w:r>
      <w:proofErr w:type="spellEnd"/>
      <w:r w:rsidR="00036B75" w:rsidRPr="00B803B6">
        <w:rPr>
          <w:color w:val="000000"/>
        </w:rPr>
        <w:t>. (1) lit. d) </w:t>
      </w:r>
      <w:proofErr w:type="spellStart"/>
      <w:r w:rsidR="00036B75" w:rsidRPr="00B803B6">
        <w:rPr>
          <w:color w:val="000000"/>
        </w:rPr>
        <w:t>sau</w:t>
      </w:r>
      <w:proofErr w:type="spell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628 </w:t>
      </w:r>
      <w:proofErr w:type="spellStart"/>
      <w:r w:rsidR="00036B75" w:rsidRPr="00B803B6">
        <w:rPr>
          <w:color w:val="000000"/>
        </w:rPr>
        <w:t>alin</w:t>
      </w:r>
      <w:proofErr w:type="spellEnd"/>
      <w:r w:rsidR="00036B75" w:rsidRPr="00B803B6">
        <w:rPr>
          <w:color w:val="000000"/>
        </w:rPr>
        <w:t>. (1) lit. d) </w:t>
      </w:r>
      <w:proofErr w:type="spellStart"/>
      <w:r w:rsidR="00036B75" w:rsidRPr="00B803B6">
        <w:rPr>
          <w:color w:val="000000"/>
        </w:rPr>
        <w:t>sau</w:t>
      </w:r>
      <w:proofErr w:type="spell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 3 la </w:t>
      </w:r>
      <w:proofErr w:type="spellStart"/>
      <w:r w:rsidR="00036B75" w:rsidRPr="00B803B6">
        <w:rPr>
          <w:color w:val="000000"/>
        </w:rPr>
        <w:t>ordin</w:t>
      </w:r>
      <w:proofErr w:type="spellEnd"/>
      <w:r w:rsidR="00245032">
        <w:rPr>
          <w:color w:val="000000"/>
        </w:rPr>
        <w:t xml:space="preserve">, </w:t>
      </w:r>
      <w:proofErr w:type="spellStart"/>
      <w:r w:rsidR="00753BC8">
        <w:rPr>
          <w:color w:val="000000"/>
        </w:rPr>
        <w:t>inclusiv</w:t>
      </w:r>
      <w:proofErr w:type="spellEnd"/>
      <w:r w:rsidR="00245032">
        <w:rPr>
          <w:color w:val="000000"/>
        </w:rPr>
        <w:t xml:space="preserve"> </w:t>
      </w:r>
      <w:proofErr w:type="spellStart"/>
      <w:r w:rsidR="00245032">
        <w:rPr>
          <w:color w:val="000000"/>
        </w:rPr>
        <w:t>adeverinta</w:t>
      </w:r>
      <w:proofErr w:type="spellEnd"/>
      <w:r w:rsidR="00245032">
        <w:rPr>
          <w:color w:val="000000"/>
        </w:rPr>
        <w:t xml:space="preserve"> cu </w:t>
      </w:r>
      <w:proofErr w:type="spellStart"/>
      <w:r w:rsidR="00245032">
        <w:rPr>
          <w:color w:val="000000"/>
        </w:rPr>
        <w:t>punctajul</w:t>
      </w:r>
      <w:proofErr w:type="spellEnd"/>
      <w:r w:rsidR="00245032">
        <w:rPr>
          <w:color w:val="000000"/>
        </w:rPr>
        <w:t xml:space="preserve"> </w:t>
      </w:r>
      <w:proofErr w:type="spellStart"/>
      <w:r w:rsidR="00245032">
        <w:rPr>
          <w:color w:val="000000"/>
        </w:rPr>
        <w:t>obtinut</w:t>
      </w:r>
      <w:proofErr w:type="spellEnd"/>
      <w:r w:rsidR="00245032">
        <w:rPr>
          <w:color w:val="000000"/>
        </w:rPr>
        <w:t xml:space="preserve"> la </w:t>
      </w:r>
      <w:proofErr w:type="spellStart"/>
      <w:r w:rsidR="00245032">
        <w:rPr>
          <w:color w:val="000000"/>
        </w:rPr>
        <w:t>Concursul</w:t>
      </w:r>
      <w:proofErr w:type="spellEnd"/>
      <w:r w:rsidR="00245032">
        <w:rPr>
          <w:color w:val="000000"/>
        </w:rPr>
        <w:t xml:space="preserve"> National de </w:t>
      </w:r>
      <w:proofErr w:type="spellStart"/>
      <w:r w:rsidR="00245032">
        <w:rPr>
          <w:color w:val="000000"/>
        </w:rPr>
        <w:t>Rezidentiat</w:t>
      </w:r>
      <w:proofErr w:type="spellEnd"/>
      <w:r w:rsidR="00642A3F">
        <w:rPr>
          <w:color w:val="000000"/>
        </w:rPr>
        <w:t xml:space="preserve"> </w:t>
      </w:r>
      <w:proofErr w:type="spellStart"/>
      <w:r w:rsidR="00642A3F">
        <w:rPr>
          <w:color w:val="000000"/>
        </w:rPr>
        <w:t>si</w:t>
      </w:r>
      <w:proofErr w:type="spellEnd"/>
      <w:r w:rsidR="00642A3F">
        <w:rPr>
          <w:color w:val="000000"/>
        </w:rPr>
        <w:t xml:space="preserve"> </w:t>
      </w:r>
      <w:proofErr w:type="spellStart"/>
      <w:r w:rsidR="00642A3F">
        <w:rPr>
          <w:color w:val="000000"/>
        </w:rPr>
        <w:t>numarul</w:t>
      </w:r>
      <w:proofErr w:type="spellEnd"/>
      <w:r w:rsidR="00642A3F">
        <w:rPr>
          <w:color w:val="000000"/>
        </w:rPr>
        <w:t xml:space="preserve"> </w:t>
      </w:r>
      <w:proofErr w:type="spellStart"/>
      <w:r w:rsidR="00642A3F">
        <w:rPr>
          <w:color w:val="000000"/>
        </w:rPr>
        <w:t>Ordinului</w:t>
      </w:r>
      <w:proofErr w:type="spellEnd"/>
      <w:r w:rsidR="00642A3F">
        <w:rPr>
          <w:color w:val="000000"/>
        </w:rPr>
        <w:t xml:space="preserve"> </w:t>
      </w:r>
      <w:proofErr w:type="spellStart"/>
      <w:r w:rsidR="00642A3F">
        <w:rPr>
          <w:color w:val="000000"/>
        </w:rPr>
        <w:t>ministrului</w:t>
      </w:r>
      <w:proofErr w:type="spellEnd"/>
      <w:r w:rsidR="00642A3F">
        <w:rPr>
          <w:color w:val="000000"/>
        </w:rPr>
        <w:t xml:space="preserve"> </w:t>
      </w:r>
      <w:proofErr w:type="spellStart"/>
      <w:r w:rsidR="00642A3F">
        <w:rPr>
          <w:color w:val="000000"/>
        </w:rPr>
        <w:t>sanatatii</w:t>
      </w:r>
      <w:proofErr w:type="spellEnd"/>
      <w:r w:rsidR="00642A3F">
        <w:rPr>
          <w:color w:val="000000"/>
        </w:rPr>
        <w:t xml:space="preserve"> </w:t>
      </w:r>
      <w:proofErr w:type="spellStart"/>
      <w:r w:rsidR="00642A3F">
        <w:rPr>
          <w:color w:val="000000"/>
        </w:rPr>
        <w:t>prin</w:t>
      </w:r>
      <w:proofErr w:type="spellEnd"/>
      <w:r w:rsidR="00642A3F">
        <w:rPr>
          <w:color w:val="000000"/>
        </w:rPr>
        <w:t xml:space="preserve"> care a </w:t>
      </w:r>
      <w:proofErr w:type="spellStart"/>
      <w:r w:rsidR="00642A3F">
        <w:rPr>
          <w:color w:val="000000"/>
        </w:rPr>
        <w:t>fost</w:t>
      </w:r>
      <w:proofErr w:type="spellEnd"/>
      <w:r w:rsidR="00642A3F">
        <w:rPr>
          <w:color w:val="000000"/>
        </w:rPr>
        <w:t xml:space="preserve"> </w:t>
      </w:r>
      <w:proofErr w:type="spellStart"/>
      <w:r w:rsidR="00642A3F">
        <w:rPr>
          <w:color w:val="000000"/>
        </w:rPr>
        <w:t>confirmat</w:t>
      </w:r>
      <w:proofErr w:type="spellEnd"/>
      <w:r w:rsidR="00642A3F">
        <w:rPr>
          <w:color w:val="000000"/>
        </w:rPr>
        <w:t xml:space="preserve"> </w:t>
      </w:r>
      <w:r w:rsidR="00723DA1">
        <w:rPr>
          <w:color w:val="000000"/>
        </w:rPr>
        <w:t xml:space="preserve">medic </w:t>
      </w:r>
      <w:proofErr w:type="spellStart"/>
      <w:r w:rsidR="00723DA1">
        <w:rPr>
          <w:color w:val="000000"/>
        </w:rPr>
        <w:t>rezident</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pe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1 </w:t>
      </w:r>
      <w:proofErr w:type="spellStart"/>
      <w:r w:rsidR="00036B75" w:rsidRPr="00B803B6">
        <w:rPr>
          <w:color w:val="000000"/>
        </w:rPr>
        <w:t>alin</w:t>
      </w:r>
      <w:proofErr w:type="spellEnd"/>
      <w:r w:rsidR="00036B75" w:rsidRPr="00B803B6">
        <w:rPr>
          <w:color w:val="000000"/>
        </w:rPr>
        <w:t xml:space="preserve">. (2) din </w:t>
      </w:r>
      <w:proofErr w:type="spellStart"/>
      <w:r w:rsidR="00036B75" w:rsidRPr="00B803B6">
        <w:rPr>
          <w:color w:val="000000"/>
        </w:rPr>
        <w:t>Legea</w:t>
      </w:r>
      <w:proofErr w:type="spellEnd"/>
      <w:r w:rsidR="00036B75" w:rsidRPr="00B803B6">
        <w:rPr>
          <w:color w:val="000000"/>
        </w:rPr>
        <w:t xml:space="preserve"> nr. 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precum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precum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lastRenderedPageBreak/>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cel </w:t>
      </w:r>
      <w:proofErr w:type="spellStart"/>
      <w:r w:rsidR="00036B75" w:rsidRPr="00B803B6">
        <w:rPr>
          <w:color w:val="000000"/>
        </w:rPr>
        <w:t>mult</w:t>
      </w:r>
      <w:proofErr w:type="spellEnd"/>
      <w:r w:rsidR="00036B75" w:rsidRPr="00B803B6">
        <w:rPr>
          <w:color w:val="000000"/>
        </w:rPr>
        <w:t xml:space="preserve"> </w:t>
      </w:r>
      <w:r w:rsidR="006E275F">
        <w:rPr>
          <w:color w:val="000000"/>
        </w:rPr>
        <w:t>6</w:t>
      </w:r>
      <w:r w:rsidR="00036B75" w:rsidRPr="00B803B6">
        <w:rPr>
          <w:color w:val="000000"/>
        </w:rPr>
        <w:t xml:space="preserve">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6E275F">
        <w:rPr>
          <w:color w:val="000000"/>
        </w:rPr>
        <w:t>;</w:t>
      </w:r>
    </w:p>
    <w:p w14:paraId="7287FF33" w14:textId="77777777"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termen de </w:t>
      </w:r>
      <w:proofErr w:type="spellStart"/>
      <w:proofErr w:type="gramStart"/>
      <w:r w:rsidR="00036B75" w:rsidRPr="00B803B6">
        <w:rPr>
          <w:color w:val="000000"/>
        </w:rPr>
        <w:t>valabilitate</w:t>
      </w:r>
      <w:proofErr w:type="spellEnd"/>
      <w:r w:rsidR="003D4375">
        <w:rPr>
          <w:color w:val="000000"/>
        </w:rPr>
        <w:t xml:space="preserve"> </w:t>
      </w:r>
      <w:r w:rsidR="00036B75" w:rsidRPr="00B803B6">
        <w:rPr>
          <w:color w:val="000000"/>
        </w:rPr>
        <w:t>;</w:t>
      </w:r>
      <w:proofErr w:type="gramEnd"/>
    </w:p>
    <w:p w14:paraId="66563C6A" w14:textId="77777777"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gramStart"/>
      <w:r w:rsidR="00036B75" w:rsidRPr="00B803B6">
        <w:rPr>
          <w:color w:val="000000"/>
        </w:rPr>
        <w:t>a</w:t>
      </w:r>
      <w:proofErr w:type="gramEnd"/>
      <w:r w:rsidR="00036B75" w:rsidRPr="00B803B6">
        <w:rPr>
          <w:color w:val="000000"/>
        </w:rPr>
        <w:t xml:space="preserve">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proofErr w:type="gramStart"/>
      <w:r w:rsidR="00036B75" w:rsidRPr="00B803B6">
        <w:rPr>
          <w:color w:val="000000"/>
        </w:rPr>
        <w:t>caz</w:t>
      </w:r>
      <w:proofErr w:type="spellEnd"/>
      <w:r w:rsidR="003D4375">
        <w:rPr>
          <w:color w:val="000000"/>
        </w:rPr>
        <w:t xml:space="preserve"> </w:t>
      </w:r>
      <w:r w:rsidR="00036B75" w:rsidRPr="00B803B6">
        <w:rPr>
          <w:color w:val="000000"/>
        </w:rPr>
        <w:t>;</w:t>
      </w:r>
      <w:proofErr w:type="gramEnd"/>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14:paraId="15589623" w14:textId="77777777"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14:paraId="02847836" w14:textId="77777777" w:rsidR="00E446C4" w:rsidRPr="00B803B6" w:rsidRDefault="00E446C4" w:rsidP="00CD2997">
      <w:pPr>
        <w:pStyle w:val="NormalWeb"/>
        <w:spacing w:before="0" w:beforeAutospacing="0" w:after="0" w:afterAutospacing="0" w:line="360" w:lineRule="auto"/>
        <w:ind w:left="60"/>
        <w:rPr>
          <w:b/>
          <w:lang w:val="ro-RO"/>
        </w:rPr>
      </w:pPr>
    </w:p>
    <w:p w14:paraId="2F046BA3" w14:textId="31A9F9F6"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w:t>
      </w:r>
      <w:r w:rsidR="000E4BD1">
        <w:rPr>
          <w:b/>
        </w:rPr>
        <w:t>au</w:t>
      </w:r>
      <w:r w:rsidRPr="00B803B6">
        <w:rPr>
          <w:b/>
        </w:rPr>
        <w:t xml:space="preserve"> pot  descărcate și de pe site-ul spitalului </w:t>
      </w:r>
      <w:r w:rsidR="00474CE4">
        <w:fldChar w:fldCharType="begin"/>
      </w:r>
      <w:r w:rsidR="00474CE4">
        <w:instrText>HYPERLINK</w:instrText>
      </w:r>
      <w:r w:rsidR="00474CE4">
        <w:fldChar w:fldCharType="separate"/>
      </w:r>
      <w:r w:rsidR="00474CE4" w:rsidRPr="00F56659">
        <w:rPr>
          <w:rStyle w:val="Hyperlink"/>
          <w:b/>
        </w:rPr>
        <w:t>www.spitalroman.ro -</w:t>
      </w:r>
      <w:r w:rsidR="00474CE4">
        <w:fldChar w:fldCharType="end"/>
      </w:r>
      <w:r w:rsidRPr="00B803B6">
        <w:rPr>
          <w:b/>
        </w:rPr>
        <w:t xml:space="preserve"> secțiunea </w:t>
      </w:r>
      <w:r w:rsidR="000A78E7">
        <w:rPr>
          <w:b/>
        </w:rPr>
        <w:t>Exame</w:t>
      </w:r>
      <w:r w:rsidR="00474CE4">
        <w:rPr>
          <w:b/>
        </w:rPr>
        <w:t>ne si Concursuri</w:t>
      </w:r>
      <w:r w:rsidRPr="00B803B6">
        <w:rPr>
          <w:b/>
        </w:rPr>
        <w:t>.</w:t>
      </w:r>
    </w:p>
    <w:p w14:paraId="57A212A6" w14:textId="77777777"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14:paraId="7FB25141" w14:textId="77777777" w:rsidR="00CD2997" w:rsidRPr="00B803B6" w:rsidRDefault="00CD2997" w:rsidP="00CD2997">
      <w:pPr>
        <w:tabs>
          <w:tab w:val="left" w:pos="8640"/>
        </w:tabs>
        <w:spacing w:line="360" w:lineRule="auto"/>
        <w:rPr>
          <w:b/>
        </w:rPr>
      </w:pPr>
    </w:p>
    <w:p w14:paraId="76E41A7A" w14:textId="77777777" w:rsidR="00050C11" w:rsidRPr="00B803B6" w:rsidRDefault="00050C11" w:rsidP="00050C11">
      <w:pPr>
        <w:ind w:firstLine="60"/>
      </w:pPr>
      <w:r w:rsidRPr="00B803B6">
        <w:t xml:space="preserve">     </w:t>
      </w:r>
    </w:p>
    <w:p w14:paraId="27D8C1DE" w14:textId="77777777" w:rsidR="00050C11" w:rsidRPr="00B803B6" w:rsidRDefault="00050C11" w:rsidP="00050C11"/>
    <w:p w14:paraId="41922BC1" w14:textId="77777777" w:rsidR="003161EE" w:rsidRPr="00477958" w:rsidRDefault="003161EE" w:rsidP="003161EE">
      <w:pPr>
        <w:rPr>
          <w:lang w:val="fr-FR"/>
        </w:rPr>
      </w:pPr>
      <w:proofErr w:type="gramStart"/>
      <w:r w:rsidRPr="00477958">
        <w:rPr>
          <w:lang w:val="fr-FR"/>
        </w:rPr>
        <w:t xml:space="preserve">MANAGER,   </w:t>
      </w:r>
      <w:proofErr w:type="gramEnd"/>
      <w:r w:rsidRPr="00477958">
        <w:rPr>
          <w:lang w:val="fr-FR"/>
        </w:rPr>
        <w:t xml:space="preserve">                                                                               </w:t>
      </w:r>
      <w:proofErr w:type="spellStart"/>
      <w:r w:rsidRPr="00477958">
        <w:rPr>
          <w:lang w:val="fr-FR"/>
        </w:rPr>
        <w:t>Șef</w:t>
      </w:r>
      <w:proofErr w:type="spellEnd"/>
      <w:r w:rsidRPr="00477958">
        <w:rPr>
          <w:lang w:val="fr-FR"/>
        </w:rPr>
        <w:t xml:space="preserve"> SERV. RUNOS</w:t>
      </w:r>
    </w:p>
    <w:p w14:paraId="1FA5573E" w14:textId="77777777"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14:paraId="2510ADFB" w14:textId="77777777" w:rsidR="00050C11" w:rsidRPr="00B803B6" w:rsidRDefault="00050C11" w:rsidP="00050C11"/>
    <w:p w14:paraId="0BEF4277" w14:textId="77777777" w:rsidR="00050C11" w:rsidRPr="00B803B6" w:rsidRDefault="00050C11" w:rsidP="00050C11"/>
    <w:p w14:paraId="74D57F42" w14:textId="77777777" w:rsidR="0034321E" w:rsidRDefault="0034321E" w:rsidP="00620D48">
      <w:pPr>
        <w:rPr>
          <w:b/>
          <w:bCs/>
        </w:rPr>
      </w:pPr>
    </w:p>
    <w:p w14:paraId="3D7FF160" w14:textId="77777777" w:rsidR="0034321E" w:rsidRDefault="0034321E" w:rsidP="00620D48">
      <w:pPr>
        <w:rPr>
          <w:b/>
          <w:bCs/>
        </w:rPr>
      </w:pPr>
    </w:p>
    <w:p w14:paraId="705BC704" w14:textId="77777777" w:rsidR="0034321E" w:rsidRDefault="0034321E" w:rsidP="00620D48">
      <w:pPr>
        <w:rPr>
          <w:b/>
          <w:bCs/>
        </w:rPr>
      </w:pPr>
    </w:p>
    <w:p w14:paraId="0BEEC7D0" w14:textId="77777777" w:rsidR="0034321E" w:rsidRDefault="0034321E" w:rsidP="00620D48">
      <w:pPr>
        <w:rPr>
          <w:b/>
          <w:bCs/>
        </w:rPr>
      </w:pPr>
    </w:p>
    <w:p w14:paraId="627424A4" w14:textId="77777777" w:rsidR="0034321E" w:rsidRPr="00FF7925" w:rsidRDefault="00FF7925" w:rsidP="00FF7925">
      <w:pPr>
        <w:ind w:left="5040" w:firstLine="720"/>
        <w:jc w:val="center"/>
        <w:rPr>
          <w:bCs/>
        </w:rPr>
      </w:pPr>
      <w:r w:rsidRPr="00FF7925">
        <w:rPr>
          <w:bCs/>
        </w:rPr>
        <w:t>Intocmit,</w:t>
      </w:r>
    </w:p>
    <w:p w14:paraId="1CAE9C9E" w14:textId="77777777" w:rsidR="00FF7925" w:rsidRDefault="00FF7925" w:rsidP="00FF7925">
      <w:pPr>
        <w:ind w:left="4320" w:firstLine="720"/>
        <w:jc w:val="center"/>
        <w:rPr>
          <w:bCs/>
        </w:rPr>
      </w:pPr>
      <w:r w:rsidRPr="00FF7925">
        <w:rPr>
          <w:bCs/>
        </w:rPr>
        <w:t>Ref. Pascal Tatiana</w:t>
      </w:r>
    </w:p>
    <w:p w14:paraId="71BB2898" w14:textId="77777777" w:rsidR="00DA31AC" w:rsidRDefault="00DA31AC" w:rsidP="00FF7925">
      <w:pPr>
        <w:ind w:left="4320" w:firstLine="720"/>
        <w:jc w:val="center"/>
        <w:rPr>
          <w:bCs/>
        </w:rPr>
      </w:pPr>
    </w:p>
    <w:p w14:paraId="34114F33" w14:textId="77777777" w:rsidR="00DA31AC" w:rsidRDefault="00DA31AC" w:rsidP="00FF7925">
      <w:pPr>
        <w:ind w:left="4320" w:firstLine="720"/>
        <w:jc w:val="center"/>
        <w:rPr>
          <w:bCs/>
        </w:rPr>
      </w:pPr>
    </w:p>
    <w:p w14:paraId="1718144C" w14:textId="77777777" w:rsidR="00DA31AC" w:rsidRDefault="00DA31AC" w:rsidP="00FF7925">
      <w:pPr>
        <w:ind w:left="4320" w:firstLine="720"/>
        <w:jc w:val="center"/>
        <w:rPr>
          <w:bCs/>
        </w:rPr>
      </w:pPr>
    </w:p>
    <w:p w14:paraId="11CF6700" w14:textId="77777777" w:rsidR="00DA31AC" w:rsidRDefault="00DA31AC" w:rsidP="00FF7925">
      <w:pPr>
        <w:ind w:left="4320" w:firstLine="720"/>
        <w:jc w:val="center"/>
        <w:rPr>
          <w:bCs/>
        </w:rPr>
      </w:pPr>
    </w:p>
    <w:p w14:paraId="5CAF381A" w14:textId="77777777" w:rsidR="00DA31AC" w:rsidRDefault="00DA31AC" w:rsidP="00FF7925">
      <w:pPr>
        <w:ind w:left="4320" w:firstLine="720"/>
        <w:jc w:val="center"/>
        <w:rPr>
          <w:bCs/>
        </w:rPr>
      </w:pPr>
    </w:p>
    <w:p w14:paraId="490813C3" w14:textId="77777777" w:rsidR="00DA31AC" w:rsidRDefault="00DA31AC" w:rsidP="00FF7925">
      <w:pPr>
        <w:ind w:left="4320" w:firstLine="720"/>
        <w:jc w:val="center"/>
        <w:rPr>
          <w:bCs/>
        </w:rPr>
      </w:pPr>
    </w:p>
    <w:p w14:paraId="55EB0345" w14:textId="77777777" w:rsidR="00DA31AC" w:rsidRDefault="00DA31AC" w:rsidP="00FF7925">
      <w:pPr>
        <w:ind w:left="4320" w:firstLine="720"/>
        <w:jc w:val="center"/>
        <w:rPr>
          <w:bCs/>
        </w:rPr>
      </w:pPr>
    </w:p>
    <w:p w14:paraId="33E94955" w14:textId="77777777" w:rsidR="00DA31AC" w:rsidRDefault="00DA31AC" w:rsidP="00FF7925">
      <w:pPr>
        <w:ind w:left="4320" w:firstLine="720"/>
        <w:jc w:val="center"/>
        <w:rPr>
          <w:bCs/>
        </w:rPr>
      </w:pPr>
    </w:p>
    <w:p w14:paraId="17AEFE80" w14:textId="77777777" w:rsidR="00DA31AC" w:rsidRDefault="00DA31AC" w:rsidP="00FF7925">
      <w:pPr>
        <w:ind w:left="4320" w:firstLine="720"/>
        <w:jc w:val="center"/>
        <w:rPr>
          <w:bCs/>
        </w:rPr>
      </w:pPr>
    </w:p>
    <w:p w14:paraId="2F6625F4" w14:textId="77777777" w:rsidR="00DA31AC" w:rsidRDefault="00DA31AC" w:rsidP="00FF7925">
      <w:pPr>
        <w:ind w:left="4320" w:firstLine="720"/>
        <w:jc w:val="center"/>
        <w:rPr>
          <w:bCs/>
        </w:rPr>
      </w:pPr>
    </w:p>
    <w:p w14:paraId="7CCAD6FB" w14:textId="77777777" w:rsidR="00DA31AC" w:rsidRDefault="00DA31AC" w:rsidP="00FF7925">
      <w:pPr>
        <w:ind w:left="4320" w:firstLine="720"/>
        <w:jc w:val="center"/>
        <w:rPr>
          <w:bCs/>
        </w:rPr>
      </w:pPr>
    </w:p>
    <w:p w14:paraId="0CA6571E" w14:textId="77777777" w:rsidR="00DA31AC" w:rsidRDefault="00DA31AC" w:rsidP="00FF7925">
      <w:pPr>
        <w:ind w:left="4320" w:firstLine="720"/>
        <w:jc w:val="center"/>
        <w:rPr>
          <w:bCs/>
        </w:rPr>
      </w:pPr>
    </w:p>
    <w:p w14:paraId="62E0BA4D" w14:textId="77777777" w:rsidR="004555AA" w:rsidRDefault="004555AA" w:rsidP="00FF7925">
      <w:pPr>
        <w:ind w:left="4320" w:firstLine="720"/>
        <w:jc w:val="center"/>
        <w:rPr>
          <w:bCs/>
        </w:rPr>
      </w:pPr>
    </w:p>
    <w:p w14:paraId="63727EC0" w14:textId="77777777" w:rsidR="004555AA" w:rsidRDefault="004555AA" w:rsidP="00FF7925">
      <w:pPr>
        <w:ind w:left="4320" w:firstLine="720"/>
        <w:jc w:val="center"/>
        <w:rPr>
          <w:bCs/>
        </w:rPr>
      </w:pPr>
    </w:p>
    <w:p w14:paraId="472E47DA" w14:textId="77777777" w:rsidR="004555AA" w:rsidRDefault="004555AA" w:rsidP="00FF7925">
      <w:pPr>
        <w:ind w:left="4320" w:firstLine="720"/>
        <w:jc w:val="center"/>
        <w:rPr>
          <w:bCs/>
        </w:rPr>
      </w:pPr>
    </w:p>
    <w:p w14:paraId="1985A957" w14:textId="77777777" w:rsidR="004555AA" w:rsidRDefault="004555AA" w:rsidP="00FF7925">
      <w:pPr>
        <w:ind w:left="4320" w:firstLine="720"/>
        <w:jc w:val="center"/>
        <w:rPr>
          <w:bCs/>
        </w:rPr>
      </w:pPr>
    </w:p>
    <w:p w14:paraId="343AE895" w14:textId="77777777" w:rsidR="002078B9" w:rsidRDefault="002078B9" w:rsidP="00FF7925">
      <w:pPr>
        <w:ind w:left="4320" w:firstLine="720"/>
        <w:jc w:val="center"/>
        <w:rPr>
          <w:bCs/>
        </w:rPr>
      </w:pPr>
    </w:p>
    <w:p w14:paraId="42C73FE8" w14:textId="77777777" w:rsidR="002078B9" w:rsidRDefault="002078B9" w:rsidP="002078B9">
      <w:pPr>
        <w:pStyle w:val="BodyText"/>
        <w:kinsoku w:val="0"/>
        <w:overflowPunct w:val="0"/>
        <w:spacing w:before="26" w:line="470" w:lineRule="atLeast"/>
        <w:ind w:left="849" w:right="318" w:firstLine="427"/>
        <w:rPr>
          <w:b/>
          <w:bCs/>
          <w:color w:val="8E8E8E"/>
          <w:w w:val="105"/>
          <w:sz w:val="21"/>
          <w:szCs w:val="21"/>
        </w:rPr>
      </w:pPr>
      <w:r>
        <w:rPr>
          <w:b/>
          <w:bCs/>
          <w:color w:val="8E8E8E"/>
          <w:w w:val="105"/>
          <w:sz w:val="21"/>
          <w:szCs w:val="21"/>
        </w:rPr>
        <w:t xml:space="preserve">Tematica pentru </w:t>
      </w:r>
      <w:r>
        <w:rPr>
          <w:b/>
          <w:bCs/>
          <w:color w:val="7E7E7E"/>
          <w:w w:val="105"/>
          <w:sz w:val="21"/>
          <w:szCs w:val="21"/>
        </w:rPr>
        <w:t>exam</w:t>
      </w:r>
      <w:r>
        <w:rPr>
          <w:b/>
          <w:bCs/>
          <w:color w:val="A0A0A0"/>
          <w:w w:val="105"/>
          <w:sz w:val="21"/>
          <w:szCs w:val="21"/>
        </w:rPr>
        <w:t xml:space="preserve">enul </w:t>
      </w:r>
      <w:r>
        <w:rPr>
          <w:b/>
          <w:bCs/>
          <w:color w:val="8E8E8E"/>
          <w:w w:val="105"/>
          <w:sz w:val="21"/>
          <w:szCs w:val="21"/>
        </w:rPr>
        <w:t>de specialitate Obstetrică-Ginecologie Tematica</w:t>
      </w:r>
      <w:r>
        <w:rPr>
          <w:b/>
          <w:bCs/>
          <w:color w:val="8E8E8E"/>
          <w:spacing w:val="-13"/>
          <w:w w:val="105"/>
          <w:sz w:val="21"/>
          <w:szCs w:val="21"/>
        </w:rPr>
        <w:t xml:space="preserve"> </w:t>
      </w:r>
      <w:r>
        <w:rPr>
          <w:b/>
          <w:bCs/>
          <w:color w:val="8E8E8E"/>
          <w:w w:val="105"/>
          <w:sz w:val="21"/>
          <w:szCs w:val="21"/>
        </w:rPr>
        <w:t>pentru</w:t>
      </w:r>
      <w:r>
        <w:rPr>
          <w:b/>
          <w:bCs/>
          <w:color w:val="8E8E8E"/>
          <w:spacing w:val="-30"/>
          <w:w w:val="105"/>
          <w:sz w:val="21"/>
          <w:szCs w:val="21"/>
        </w:rPr>
        <w:t xml:space="preserve"> </w:t>
      </w:r>
      <w:r>
        <w:rPr>
          <w:b/>
          <w:bCs/>
          <w:color w:val="8E8E8E"/>
          <w:w w:val="105"/>
          <w:sz w:val="21"/>
          <w:szCs w:val="21"/>
        </w:rPr>
        <w:t>concursul</w:t>
      </w:r>
      <w:r>
        <w:rPr>
          <w:b/>
          <w:bCs/>
          <w:color w:val="8E8E8E"/>
          <w:spacing w:val="-16"/>
          <w:w w:val="105"/>
          <w:sz w:val="21"/>
          <w:szCs w:val="21"/>
        </w:rPr>
        <w:t xml:space="preserve"> </w:t>
      </w:r>
      <w:r>
        <w:rPr>
          <w:b/>
          <w:bCs/>
          <w:color w:val="8E8E8E"/>
          <w:w w:val="105"/>
          <w:sz w:val="21"/>
          <w:szCs w:val="21"/>
        </w:rPr>
        <w:t>de</w:t>
      </w:r>
      <w:r>
        <w:rPr>
          <w:b/>
          <w:bCs/>
          <w:color w:val="8E8E8E"/>
          <w:spacing w:val="-27"/>
          <w:w w:val="105"/>
          <w:sz w:val="21"/>
          <w:szCs w:val="21"/>
        </w:rPr>
        <w:t xml:space="preserve"> </w:t>
      </w:r>
      <w:r>
        <w:rPr>
          <w:b/>
          <w:bCs/>
          <w:color w:val="8E8E8E"/>
          <w:w w:val="105"/>
          <w:sz w:val="21"/>
          <w:szCs w:val="21"/>
        </w:rPr>
        <w:t>ocupare</w:t>
      </w:r>
      <w:r>
        <w:rPr>
          <w:b/>
          <w:bCs/>
          <w:color w:val="8E8E8E"/>
          <w:spacing w:val="-21"/>
          <w:w w:val="105"/>
          <w:sz w:val="21"/>
          <w:szCs w:val="21"/>
        </w:rPr>
        <w:t xml:space="preserve"> </w:t>
      </w:r>
      <w:r>
        <w:rPr>
          <w:b/>
          <w:bCs/>
          <w:color w:val="8E8E8E"/>
          <w:w w:val="105"/>
          <w:sz w:val="21"/>
          <w:szCs w:val="21"/>
        </w:rPr>
        <w:t>de</w:t>
      </w:r>
      <w:r>
        <w:rPr>
          <w:b/>
          <w:bCs/>
          <w:color w:val="8E8E8E"/>
          <w:spacing w:val="-30"/>
          <w:w w:val="105"/>
          <w:sz w:val="21"/>
          <w:szCs w:val="21"/>
        </w:rPr>
        <w:t xml:space="preserve"> </w:t>
      </w:r>
      <w:r>
        <w:rPr>
          <w:b/>
          <w:bCs/>
          <w:color w:val="8E8E8E"/>
          <w:w w:val="105"/>
          <w:sz w:val="21"/>
          <w:szCs w:val="21"/>
        </w:rPr>
        <w:t>post</w:t>
      </w:r>
      <w:r>
        <w:rPr>
          <w:b/>
          <w:bCs/>
          <w:color w:val="8E8E8E"/>
          <w:spacing w:val="-19"/>
          <w:w w:val="105"/>
          <w:sz w:val="21"/>
          <w:szCs w:val="21"/>
        </w:rPr>
        <w:t xml:space="preserve"> </w:t>
      </w:r>
      <w:r>
        <w:rPr>
          <w:b/>
          <w:bCs/>
          <w:color w:val="8E8E8E"/>
          <w:w w:val="105"/>
          <w:sz w:val="21"/>
          <w:szCs w:val="21"/>
        </w:rPr>
        <w:t>în</w:t>
      </w:r>
      <w:r>
        <w:rPr>
          <w:b/>
          <w:bCs/>
          <w:color w:val="8E8E8E"/>
          <w:spacing w:val="-29"/>
          <w:w w:val="105"/>
          <w:sz w:val="21"/>
          <w:szCs w:val="21"/>
        </w:rPr>
        <w:t xml:space="preserve"> </w:t>
      </w:r>
      <w:r>
        <w:rPr>
          <w:b/>
          <w:bCs/>
          <w:color w:val="8E8E8E"/>
          <w:w w:val="105"/>
          <w:sz w:val="21"/>
          <w:szCs w:val="21"/>
        </w:rPr>
        <w:t>specialitatea</w:t>
      </w:r>
      <w:r>
        <w:rPr>
          <w:b/>
          <w:bCs/>
          <w:color w:val="8E8E8E"/>
          <w:spacing w:val="-16"/>
          <w:w w:val="105"/>
          <w:sz w:val="21"/>
          <w:szCs w:val="21"/>
        </w:rPr>
        <w:t xml:space="preserve"> </w:t>
      </w:r>
      <w:r>
        <w:rPr>
          <w:b/>
          <w:bCs/>
          <w:color w:val="8E8E8E"/>
          <w:w w:val="105"/>
          <w:sz w:val="21"/>
          <w:szCs w:val="21"/>
        </w:rPr>
        <w:t>Obstetrică­</w:t>
      </w:r>
    </w:p>
    <w:p w14:paraId="70EB7D5F" w14:textId="77777777" w:rsidR="002078B9" w:rsidRDefault="002078B9" w:rsidP="002078B9">
      <w:pPr>
        <w:pStyle w:val="BodyText"/>
        <w:kinsoku w:val="0"/>
        <w:overflowPunct w:val="0"/>
        <w:spacing w:before="96"/>
        <w:ind w:left="843"/>
        <w:rPr>
          <w:color w:val="8E8E8E"/>
          <w:w w:val="105"/>
          <w:sz w:val="20"/>
          <w:szCs w:val="20"/>
        </w:rPr>
      </w:pPr>
      <w:r>
        <w:rPr>
          <w:color w:val="8E8E8E"/>
          <w:w w:val="105"/>
          <w:sz w:val="20"/>
          <w:szCs w:val="20"/>
        </w:rPr>
        <w:t>Ginecologie-SMURoman</w:t>
      </w:r>
    </w:p>
    <w:p w14:paraId="15359A67" w14:textId="77777777" w:rsidR="002078B9" w:rsidRDefault="002078B9" w:rsidP="002078B9">
      <w:pPr>
        <w:pStyle w:val="BodyText"/>
        <w:kinsoku w:val="0"/>
        <w:overflowPunct w:val="0"/>
        <w:spacing w:before="10"/>
        <w:rPr>
          <w:sz w:val="20"/>
          <w:szCs w:val="20"/>
        </w:rPr>
      </w:pPr>
    </w:p>
    <w:p w14:paraId="447122AE" w14:textId="77777777" w:rsidR="002078B9" w:rsidRDefault="002078B9" w:rsidP="002078B9">
      <w:pPr>
        <w:pStyle w:val="ListParagraph"/>
        <w:widowControl w:val="0"/>
        <w:numPr>
          <w:ilvl w:val="0"/>
          <w:numId w:val="37"/>
        </w:numPr>
        <w:tabs>
          <w:tab w:val="left" w:pos="703"/>
        </w:tabs>
        <w:kinsoku w:val="0"/>
        <w:overflowPunct w:val="0"/>
        <w:autoSpaceDE w:val="0"/>
        <w:autoSpaceDN w:val="0"/>
        <w:adjustRightInd w:val="0"/>
        <w:spacing w:after="0" w:line="240" w:lineRule="auto"/>
        <w:contextualSpacing w:val="0"/>
        <w:rPr>
          <w:b/>
          <w:bCs/>
          <w:color w:val="8E8E8E"/>
          <w:sz w:val="16"/>
          <w:szCs w:val="16"/>
        </w:rPr>
      </w:pPr>
      <w:r>
        <w:rPr>
          <w:b/>
          <w:bCs/>
          <w:color w:val="8E8E8E"/>
          <w:sz w:val="16"/>
          <w:szCs w:val="16"/>
        </w:rPr>
        <w:t>PROBA</w:t>
      </w:r>
      <w:r>
        <w:rPr>
          <w:b/>
          <w:bCs/>
          <w:color w:val="8E8E8E"/>
          <w:spacing w:val="15"/>
          <w:sz w:val="16"/>
          <w:szCs w:val="16"/>
        </w:rPr>
        <w:t xml:space="preserve"> </w:t>
      </w:r>
      <w:r>
        <w:rPr>
          <w:b/>
          <w:bCs/>
          <w:color w:val="7E7E7E"/>
          <w:sz w:val="16"/>
          <w:szCs w:val="16"/>
        </w:rPr>
        <w:t>SCRISĂ</w:t>
      </w:r>
    </w:p>
    <w:p w14:paraId="434C4F11" w14:textId="77777777" w:rsidR="002078B9" w:rsidRDefault="002078B9" w:rsidP="002078B9">
      <w:pPr>
        <w:pStyle w:val="BodyText"/>
        <w:kinsoku w:val="0"/>
        <w:overflowPunct w:val="0"/>
        <w:spacing w:before="1"/>
        <w:rPr>
          <w:b/>
          <w:bCs/>
        </w:rPr>
      </w:pPr>
    </w:p>
    <w:p w14:paraId="6182218E" w14:textId="77777777" w:rsidR="002078B9" w:rsidRDefault="002078B9" w:rsidP="002078B9">
      <w:pPr>
        <w:pStyle w:val="ListParagraph"/>
        <w:widowControl w:val="0"/>
        <w:numPr>
          <w:ilvl w:val="0"/>
          <w:numId w:val="37"/>
        </w:numPr>
        <w:tabs>
          <w:tab w:val="left" w:pos="689"/>
        </w:tabs>
        <w:kinsoku w:val="0"/>
        <w:overflowPunct w:val="0"/>
        <w:autoSpaceDE w:val="0"/>
        <w:autoSpaceDN w:val="0"/>
        <w:adjustRightInd w:val="0"/>
        <w:spacing w:after="0" w:line="240" w:lineRule="auto"/>
        <w:ind w:left="688" w:hanging="202"/>
        <w:contextualSpacing w:val="0"/>
        <w:rPr>
          <w:b/>
          <w:bCs/>
          <w:color w:val="A0A0A0"/>
          <w:sz w:val="16"/>
          <w:szCs w:val="16"/>
        </w:rPr>
      </w:pPr>
      <w:r>
        <w:rPr>
          <w:b/>
          <w:bCs/>
          <w:color w:val="A0A0A0"/>
          <w:sz w:val="16"/>
          <w:szCs w:val="16"/>
        </w:rPr>
        <w:t>PROBA CLINICĂ</w:t>
      </w:r>
      <w:r>
        <w:rPr>
          <w:b/>
          <w:bCs/>
          <w:color w:val="A0A0A0"/>
          <w:spacing w:val="32"/>
          <w:sz w:val="16"/>
          <w:szCs w:val="16"/>
        </w:rPr>
        <w:t xml:space="preserve"> </w:t>
      </w:r>
      <w:r>
        <w:rPr>
          <w:b/>
          <w:bCs/>
          <w:color w:val="A0A0A0"/>
          <w:sz w:val="16"/>
          <w:szCs w:val="16"/>
        </w:rPr>
        <w:t>OBSTETRICĂ</w:t>
      </w:r>
    </w:p>
    <w:p w14:paraId="584E3161" w14:textId="77777777" w:rsidR="002078B9" w:rsidRDefault="002078B9" w:rsidP="002078B9">
      <w:pPr>
        <w:pStyle w:val="BodyText"/>
        <w:kinsoku w:val="0"/>
        <w:overflowPunct w:val="0"/>
        <w:spacing w:before="8"/>
        <w:rPr>
          <w:b/>
          <w:bCs/>
          <w:sz w:val="18"/>
          <w:szCs w:val="18"/>
        </w:rPr>
      </w:pPr>
    </w:p>
    <w:p w14:paraId="4AC94C8D" w14:textId="77777777" w:rsidR="002078B9" w:rsidRDefault="002078B9" w:rsidP="002078B9">
      <w:pPr>
        <w:pStyle w:val="ListParagraph"/>
        <w:widowControl w:val="0"/>
        <w:numPr>
          <w:ilvl w:val="0"/>
          <w:numId w:val="37"/>
        </w:numPr>
        <w:tabs>
          <w:tab w:val="left" w:pos="684"/>
        </w:tabs>
        <w:kinsoku w:val="0"/>
        <w:overflowPunct w:val="0"/>
        <w:autoSpaceDE w:val="0"/>
        <w:autoSpaceDN w:val="0"/>
        <w:adjustRightInd w:val="0"/>
        <w:spacing w:after="0" w:line="240" w:lineRule="auto"/>
        <w:ind w:left="683" w:hanging="198"/>
        <w:contextualSpacing w:val="0"/>
        <w:rPr>
          <w:b/>
          <w:bCs/>
          <w:color w:val="A0A0A0"/>
          <w:sz w:val="16"/>
          <w:szCs w:val="16"/>
        </w:rPr>
      </w:pPr>
      <w:r>
        <w:rPr>
          <w:b/>
          <w:bCs/>
          <w:color w:val="8E8E8E"/>
          <w:sz w:val="16"/>
          <w:szCs w:val="16"/>
        </w:rPr>
        <w:t xml:space="preserve">PROBA </w:t>
      </w:r>
      <w:r>
        <w:rPr>
          <w:b/>
          <w:bCs/>
          <w:color w:val="A0A0A0"/>
          <w:sz w:val="16"/>
          <w:szCs w:val="16"/>
        </w:rPr>
        <w:t>CLINICĂ</w:t>
      </w:r>
      <w:r>
        <w:rPr>
          <w:b/>
          <w:bCs/>
          <w:color w:val="A0A0A0"/>
          <w:spacing w:val="-18"/>
          <w:sz w:val="16"/>
          <w:szCs w:val="16"/>
        </w:rPr>
        <w:t xml:space="preserve"> </w:t>
      </w:r>
      <w:r>
        <w:rPr>
          <w:b/>
          <w:bCs/>
          <w:color w:val="A0A0A0"/>
          <w:sz w:val="16"/>
          <w:szCs w:val="16"/>
        </w:rPr>
        <w:t>GINECOLOGIE</w:t>
      </w:r>
    </w:p>
    <w:p w14:paraId="278A8FCC" w14:textId="77777777" w:rsidR="002078B9" w:rsidRDefault="002078B9" w:rsidP="002078B9">
      <w:pPr>
        <w:pStyle w:val="BodyText"/>
        <w:kinsoku w:val="0"/>
        <w:overflowPunct w:val="0"/>
        <w:rPr>
          <w:b/>
          <w:bCs/>
          <w:sz w:val="20"/>
          <w:szCs w:val="20"/>
        </w:rPr>
      </w:pPr>
    </w:p>
    <w:p w14:paraId="642C4B3E" w14:textId="77777777" w:rsidR="002078B9" w:rsidRDefault="002078B9" w:rsidP="002078B9">
      <w:pPr>
        <w:pStyle w:val="BodyText"/>
        <w:kinsoku w:val="0"/>
        <w:overflowPunct w:val="0"/>
        <w:spacing w:before="5"/>
        <w:rPr>
          <w:b/>
          <w:bCs/>
          <w:sz w:val="21"/>
          <w:szCs w:val="21"/>
        </w:rPr>
      </w:pPr>
    </w:p>
    <w:p w14:paraId="124F780C" w14:textId="77777777" w:rsidR="002078B9" w:rsidRDefault="002078B9" w:rsidP="002078B9">
      <w:pPr>
        <w:pStyle w:val="ListParagraph"/>
        <w:widowControl w:val="0"/>
        <w:numPr>
          <w:ilvl w:val="0"/>
          <w:numId w:val="36"/>
        </w:numPr>
        <w:tabs>
          <w:tab w:val="left" w:pos="679"/>
        </w:tabs>
        <w:kinsoku w:val="0"/>
        <w:overflowPunct w:val="0"/>
        <w:autoSpaceDE w:val="0"/>
        <w:autoSpaceDN w:val="0"/>
        <w:adjustRightInd w:val="0"/>
        <w:spacing w:before="96" w:after="0" w:line="240" w:lineRule="auto"/>
        <w:contextualSpacing w:val="0"/>
        <w:rPr>
          <w:b/>
          <w:bCs/>
          <w:color w:val="8E8E8E"/>
          <w:sz w:val="16"/>
          <w:szCs w:val="16"/>
        </w:rPr>
      </w:pPr>
      <w:r>
        <w:rPr>
          <w:b/>
          <w:bCs/>
          <w:color w:val="8E8E8E"/>
          <w:sz w:val="16"/>
          <w:szCs w:val="16"/>
        </w:rPr>
        <w:t>PROBA</w:t>
      </w:r>
      <w:r>
        <w:rPr>
          <w:b/>
          <w:bCs/>
          <w:color w:val="8E8E8E"/>
          <w:spacing w:val="15"/>
          <w:sz w:val="16"/>
          <w:szCs w:val="16"/>
        </w:rPr>
        <w:t xml:space="preserve"> </w:t>
      </w:r>
      <w:r>
        <w:rPr>
          <w:b/>
          <w:bCs/>
          <w:color w:val="8E8E8E"/>
          <w:sz w:val="16"/>
          <w:szCs w:val="16"/>
        </w:rPr>
        <w:t>SCRISĂ</w:t>
      </w:r>
    </w:p>
    <w:p w14:paraId="0DBD14C4" w14:textId="77777777" w:rsidR="002078B9" w:rsidRDefault="002078B9" w:rsidP="002078B9">
      <w:pPr>
        <w:pStyle w:val="BodyText"/>
        <w:kinsoku w:val="0"/>
        <w:overflowPunct w:val="0"/>
        <w:spacing w:before="7"/>
        <w:rPr>
          <w:b/>
          <w:bCs/>
          <w:sz w:val="9"/>
          <w:szCs w:val="9"/>
        </w:rPr>
      </w:pPr>
    </w:p>
    <w:p w14:paraId="29D263B8" w14:textId="77777777" w:rsidR="002078B9" w:rsidRDefault="002078B9" w:rsidP="002078B9">
      <w:pPr>
        <w:pStyle w:val="BodyText"/>
        <w:kinsoku w:val="0"/>
        <w:overflowPunct w:val="0"/>
        <w:spacing w:before="95"/>
        <w:ind w:left="839" w:right="4581"/>
        <w:jc w:val="center"/>
        <w:rPr>
          <w:color w:val="A0A0A0"/>
          <w:w w:val="105"/>
          <w:sz w:val="18"/>
          <w:szCs w:val="18"/>
        </w:rPr>
      </w:pPr>
      <w:r>
        <w:rPr>
          <w:color w:val="A0A0A0"/>
          <w:w w:val="105"/>
          <w:sz w:val="18"/>
          <w:szCs w:val="18"/>
        </w:rPr>
        <w:t>Anatomia clinică şi fiziologia organelor genitale</w:t>
      </w:r>
    </w:p>
    <w:p w14:paraId="07484C62" w14:textId="77777777" w:rsidR="002078B9" w:rsidRDefault="002078B9" w:rsidP="002078B9">
      <w:pPr>
        <w:pStyle w:val="ListParagraph"/>
        <w:widowControl w:val="0"/>
        <w:numPr>
          <w:ilvl w:val="1"/>
          <w:numId w:val="36"/>
        </w:numPr>
        <w:tabs>
          <w:tab w:val="left" w:pos="1417"/>
        </w:tabs>
        <w:kinsoku w:val="0"/>
        <w:overflowPunct w:val="0"/>
        <w:autoSpaceDE w:val="0"/>
        <w:autoSpaceDN w:val="0"/>
        <w:adjustRightInd w:val="0"/>
        <w:spacing w:before="57" w:after="0" w:line="240" w:lineRule="auto"/>
        <w:ind w:hanging="319"/>
        <w:contextualSpacing w:val="0"/>
        <w:rPr>
          <w:color w:val="A0A0A0"/>
          <w:w w:val="110"/>
          <w:sz w:val="18"/>
          <w:szCs w:val="18"/>
        </w:rPr>
      </w:pPr>
      <w:r>
        <w:rPr>
          <w:color w:val="A0A0A0"/>
          <w:w w:val="110"/>
          <w:sz w:val="18"/>
          <w:szCs w:val="18"/>
        </w:rPr>
        <w:t>Noţiuni de anatomie (1, pg. 16-34)</w:t>
      </w:r>
    </w:p>
    <w:p w14:paraId="7BA70A77" w14:textId="77777777" w:rsidR="002078B9" w:rsidRDefault="002078B9" w:rsidP="002078B9">
      <w:pPr>
        <w:pStyle w:val="ListParagraph"/>
        <w:widowControl w:val="0"/>
        <w:numPr>
          <w:ilvl w:val="1"/>
          <w:numId w:val="36"/>
        </w:numPr>
        <w:tabs>
          <w:tab w:val="left" w:pos="1413"/>
        </w:tabs>
        <w:kinsoku w:val="0"/>
        <w:overflowPunct w:val="0"/>
        <w:autoSpaceDE w:val="0"/>
        <w:autoSpaceDN w:val="0"/>
        <w:adjustRightInd w:val="0"/>
        <w:spacing w:before="53" w:after="0" w:line="240" w:lineRule="auto"/>
        <w:ind w:left="1412" w:hanging="321"/>
        <w:contextualSpacing w:val="0"/>
        <w:rPr>
          <w:color w:val="B6B6B6"/>
          <w:w w:val="110"/>
          <w:sz w:val="18"/>
          <w:szCs w:val="18"/>
        </w:rPr>
      </w:pPr>
      <w:r>
        <w:rPr>
          <w:color w:val="A0A0A0"/>
          <w:w w:val="110"/>
          <w:sz w:val="18"/>
          <w:szCs w:val="18"/>
        </w:rPr>
        <w:t xml:space="preserve">Noţiuni </w:t>
      </w:r>
      <w:r>
        <w:rPr>
          <w:color w:val="B6B6B6"/>
          <w:w w:val="110"/>
          <w:sz w:val="18"/>
          <w:szCs w:val="18"/>
        </w:rPr>
        <w:t>de endocrinologie a reproducerii (2, pg. 400 435)</w:t>
      </w:r>
    </w:p>
    <w:p w14:paraId="52496047" w14:textId="77777777" w:rsidR="002078B9" w:rsidRDefault="002078B9" w:rsidP="002078B9">
      <w:pPr>
        <w:pStyle w:val="BodyText"/>
        <w:tabs>
          <w:tab w:val="left" w:pos="777"/>
        </w:tabs>
        <w:kinsoku w:val="0"/>
        <w:overflowPunct w:val="0"/>
        <w:spacing w:before="62"/>
        <w:ind w:left="282"/>
        <w:rPr>
          <w:color w:val="A0A0A0"/>
          <w:w w:val="105"/>
          <w:sz w:val="18"/>
          <w:szCs w:val="18"/>
        </w:rPr>
      </w:pPr>
      <w:r>
        <w:rPr>
          <w:color w:val="B6B6B6"/>
          <w:w w:val="105"/>
          <w:sz w:val="17"/>
          <w:szCs w:val="17"/>
        </w:rPr>
        <w:t>2</w:t>
      </w:r>
      <w:r>
        <w:rPr>
          <w:color w:val="B6B6B6"/>
          <w:w w:val="105"/>
          <w:sz w:val="17"/>
          <w:szCs w:val="17"/>
        </w:rPr>
        <w:tab/>
      </w:r>
      <w:r>
        <w:rPr>
          <w:color w:val="A0A0A0"/>
          <w:w w:val="105"/>
          <w:sz w:val="18"/>
          <w:szCs w:val="18"/>
        </w:rPr>
        <w:t>Sarcina</w:t>
      </w:r>
      <w:r>
        <w:rPr>
          <w:color w:val="A0A0A0"/>
          <w:spacing w:val="18"/>
          <w:w w:val="105"/>
          <w:sz w:val="18"/>
          <w:szCs w:val="18"/>
        </w:rPr>
        <w:t xml:space="preserve"> </w:t>
      </w:r>
      <w:r>
        <w:rPr>
          <w:color w:val="A0A0A0"/>
          <w:w w:val="105"/>
          <w:sz w:val="18"/>
          <w:szCs w:val="18"/>
        </w:rPr>
        <w:t>normală</w:t>
      </w:r>
    </w:p>
    <w:p w14:paraId="63FF771B" w14:textId="77777777" w:rsidR="002078B9" w:rsidRDefault="002078B9" w:rsidP="002078B9">
      <w:pPr>
        <w:pStyle w:val="ListParagraph"/>
        <w:widowControl w:val="0"/>
        <w:numPr>
          <w:ilvl w:val="0"/>
          <w:numId w:val="31"/>
        </w:numPr>
        <w:tabs>
          <w:tab w:val="left" w:pos="1407"/>
        </w:tabs>
        <w:kinsoku w:val="0"/>
        <w:overflowPunct w:val="0"/>
        <w:autoSpaceDE w:val="0"/>
        <w:autoSpaceDN w:val="0"/>
        <w:adjustRightInd w:val="0"/>
        <w:spacing w:before="48" w:after="0" w:line="240" w:lineRule="auto"/>
        <w:contextualSpacing w:val="0"/>
        <w:rPr>
          <w:color w:val="A0A0A0"/>
          <w:w w:val="105"/>
          <w:sz w:val="18"/>
          <w:szCs w:val="18"/>
        </w:rPr>
      </w:pPr>
      <w:r>
        <w:rPr>
          <w:color w:val="A0A0A0"/>
          <w:w w:val="105"/>
          <w:sz w:val="18"/>
          <w:szCs w:val="18"/>
        </w:rPr>
        <w:t xml:space="preserve">Fiziologia </w:t>
      </w:r>
      <w:r>
        <w:rPr>
          <w:color w:val="8E8E8E"/>
          <w:w w:val="105"/>
          <w:sz w:val="18"/>
          <w:szCs w:val="18"/>
        </w:rPr>
        <w:t>m.iternă (1, pg. 46</w:t>
      </w:r>
      <w:r>
        <w:rPr>
          <w:color w:val="8E8E8E"/>
          <w:spacing w:val="-11"/>
          <w:w w:val="105"/>
          <w:sz w:val="18"/>
          <w:szCs w:val="18"/>
        </w:rPr>
        <w:t xml:space="preserve"> </w:t>
      </w:r>
      <w:r>
        <w:rPr>
          <w:color w:val="B6B6B6"/>
          <w:w w:val="105"/>
          <w:sz w:val="18"/>
          <w:szCs w:val="18"/>
        </w:rPr>
        <w:t>-</w:t>
      </w:r>
      <w:r>
        <w:rPr>
          <w:color w:val="8E8E8E"/>
          <w:w w:val="105"/>
          <w:sz w:val="18"/>
          <w:szCs w:val="18"/>
        </w:rPr>
        <w:t>72)</w:t>
      </w:r>
    </w:p>
    <w:p w14:paraId="5A89358D" w14:textId="77777777" w:rsidR="002078B9" w:rsidRDefault="002078B9" w:rsidP="002078B9">
      <w:pPr>
        <w:pStyle w:val="ListParagraph"/>
        <w:widowControl w:val="0"/>
        <w:numPr>
          <w:ilvl w:val="0"/>
          <w:numId w:val="31"/>
        </w:numPr>
        <w:tabs>
          <w:tab w:val="left" w:pos="1403"/>
        </w:tabs>
        <w:kinsoku w:val="0"/>
        <w:overflowPunct w:val="0"/>
        <w:autoSpaceDE w:val="0"/>
        <w:autoSpaceDN w:val="0"/>
        <w:adjustRightInd w:val="0"/>
        <w:spacing w:before="52" w:after="0" w:line="240" w:lineRule="auto"/>
        <w:ind w:left="1402" w:hanging="315"/>
        <w:contextualSpacing w:val="0"/>
        <w:rPr>
          <w:color w:val="8E8E8E"/>
          <w:w w:val="110"/>
          <w:sz w:val="18"/>
          <w:szCs w:val="18"/>
        </w:rPr>
      </w:pPr>
      <w:r>
        <w:rPr>
          <w:color w:val="8E8E8E"/>
          <w:w w:val="110"/>
          <w:sz w:val="18"/>
          <w:szCs w:val="18"/>
        </w:rPr>
        <w:t xml:space="preserve">Consultaţia </w:t>
      </w:r>
      <w:r>
        <w:rPr>
          <w:color w:val="7E7E7E"/>
          <w:w w:val="110"/>
          <w:sz w:val="18"/>
          <w:szCs w:val="18"/>
        </w:rPr>
        <w:t xml:space="preserve">preconcepţionată </w:t>
      </w:r>
      <w:r>
        <w:rPr>
          <w:color w:val="8E8E8E"/>
          <w:w w:val="110"/>
          <w:sz w:val="18"/>
          <w:szCs w:val="18"/>
        </w:rPr>
        <w:t xml:space="preserve">(1, </w:t>
      </w:r>
      <w:r>
        <w:rPr>
          <w:color w:val="7E7E7E"/>
          <w:w w:val="110"/>
          <w:sz w:val="18"/>
          <w:szCs w:val="18"/>
        </w:rPr>
        <w:t>pg</w:t>
      </w:r>
      <w:r>
        <w:rPr>
          <w:color w:val="A0A0A0"/>
          <w:w w:val="110"/>
          <w:sz w:val="18"/>
          <w:szCs w:val="18"/>
        </w:rPr>
        <w:t>.</w:t>
      </w:r>
      <w:r>
        <w:rPr>
          <w:color w:val="A0A0A0"/>
          <w:spacing w:val="-1"/>
          <w:w w:val="110"/>
          <w:sz w:val="18"/>
          <w:szCs w:val="18"/>
        </w:rPr>
        <w:t xml:space="preserve"> </w:t>
      </w:r>
      <w:r>
        <w:rPr>
          <w:color w:val="8E8E8E"/>
          <w:w w:val="110"/>
          <w:sz w:val="18"/>
          <w:szCs w:val="18"/>
        </w:rPr>
        <w:t>156</w:t>
      </w:r>
      <w:r>
        <w:rPr>
          <w:color w:val="B6B6B6"/>
          <w:w w:val="110"/>
          <w:sz w:val="18"/>
          <w:szCs w:val="18"/>
        </w:rPr>
        <w:t>-</w:t>
      </w:r>
      <w:r>
        <w:rPr>
          <w:color w:val="8E8E8E"/>
          <w:w w:val="110"/>
          <w:sz w:val="18"/>
          <w:szCs w:val="18"/>
        </w:rPr>
        <w:t>165)</w:t>
      </w:r>
    </w:p>
    <w:p w14:paraId="5CD84DE5" w14:textId="77777777" w:rsidR="002078B9" w:rsidRDefault="002078B9" w:rsidP="002078B9">
      <w:pPr>
        <w:pStyle w:val="ListParagraph"/>
        <w:widowControl w:val="0"/>
        <w:numPr>
          <w:ilvl w:val="0"/>
          <w:numId w:val="31"/>
        </w:numPr>
        <w:tabs>
          <w:tab w:val="left" w:pos="1405"/>
        </w:tabs>
        <w:kinsoku w:val="0"/>
        <w:overflowPunct w:val="0"/>
        <w:autoSpaceDE w:val="0"/>
        <w:autoSpaceDN w:val="0"/>
        <w:adjustRightInd w:val="0"/>
        <w:spacing w:before="57" w:after="0" w:line="240" w:lineRule="auto"/>
        <w:ind w:left="1404" w:hanging="322"/>
        <w:contextualSpacing w:val="0"/>
        <w:rPr>
          <w:color w:val="A0A0A0"/>
          <w:w w:val="105"/>
          <w:sz w:val="18"/>
          <w:szCs w:val="18"/>
        </w:rPr>
      </w:pPr>
      <w:r>
        <w:rPr>
          <w:color w:val="A0A0A0"/>
          <w:w w:val="105"/>
          <w:sz w:val="18"/>
          <w:szCs w:val="18"/>
        </w:rPr>
        <w:t xml:space="preserve">Îngrijirea </w:t>
      </w:r>
      <w:r>
        <w:rPr>
          <w:color w:val="8E8E8E"/>
          <w:w w:val="105"/>
          <w:sz w:val="18"/>
          <w:szCs w:val="18"/>
        </w:rPr>
        <w:t xml:space="preserve">prenatală (1, </w:t>
      </w:r>
      <w:r>
        <w:rPr>
          <w:color w:val="7E7E7E"/>
          <w:w w:val="105"/>
          <w:sz w:val="18"/>
          <w:szCs w:val="18"/>
        </w:rPr>
        <w:t>pg.</w:t>
      </w:r>
      <w:r>
        <w:rPr>
          <w:color w:val="7E7E7E"/>
          <w:spacing w:val="19"/>
          <w:w w:val="105"/>
          <w:sz w:val="18"/>
          <w:szCs w:val="18"/>
        </w:rPr>
        <w:t xml:space="preserve"> </w:t>
      </w:r>
      <w:r>
        <w:rPr>
          <w:color w:val="8E8E8E"/>
          <w:w w:val="105"/>
          <w:sz w:val="18"/>
          <w:szCs w:val="18"/>
        </w:rPr>
        <w:t>168-189)</w:t>
      </w:r>
    </w:p>
    <w:p w14:paraId="713124B4" w14:textId="77777777" w:rsidR="002078B9" w:rsidRDefault="002078B9" w:rsidP="002078B9">
      <w:pPr>
        <w:pStyle w:val="ListParagraph"/>
        <w:widowControl w:val="0"/>
        <w:numPr>
          <w:ilvl w:val="0"/>
          <w:numId w:val="31"/>
        </w:numPr>
        <w:tabs>
          <w:tab w:val="left" w:pos="1398"/>
        </w:tabs>
        <w:kinsoku w:val="0"/>
        <w:overflowPunct w:val="0"/>
        <w:autoSpaceDE w:val="0"/>
        <w:autoSpaceDN w:val="0"/>
        <w:adjustRightInd w:val="0"/>
        <w:spacing w:before="53" w:after="0" w:line="240" w:lineRule="auto"/>
        <w:ind w:left="1397"/>
        <w:contextualSpacing w:val="0"/>
        <w:rPr>
          <w:color w:val="8E8E8E"/>
          <w:w w:val="105"/>
          <w:sz w:val="18"/>
          <w:szCs w:val="18"/>
        </w:rPr>
      </w:pPr>
      <w:r>
        <w:rPr>
          <w:color w:val="8E8E8E"/>
          <w:w w:val="105"/>
          <w:sz w:val="18"/>
          <w:szCs w:val="18"/>
        </w:rPr>
        <w:t xml:space="preserve">Diagnosticul </w:t>
      </w:r>
      <w:r>
        <w:rPr>
          <w:color w:val="7E7E7E"/>
          <w:w w:val="105"/>
          <w:sz w:val="18"/>
          <w:szCs w:val="18"/>
        </w:rPr>
        <w:t xml:space="preserve">prenatal (1, </w:t>
      </w:r>
      <w:r>
        <w:rPr>
          <w:color w:val="7E7E7E"/>
          <w:spacing w:val="-5"/>
          <w:w w:val="105"/>
          <w:sz w:val="18"/>
          <w:szCs w:val="18"/>
        </w:rPr>
        <w:t>pg</w:t>
      </w:r>
      <w:r>
        <w:rPr>
          <w:color w:val="A0A0A0"/>
          <w:spacing w:val="-5"/>
          <w:w w:val="105"/>
          <w:sz w:val="18"/>
          <w:szCs w:val="18"/>
        </w:rPr>
        <w:t xml:space="preserve">. </w:t>
      </w:r>
      <w:r>
        <w:rPr>
          <w:color w:val="7E7E7E"/>
          <w:w w:val="105"/>
          <w:sz w:val="18"/>
          <w:szCs w:val="18"/>
        </w:rPr>
        <w:t xml:space="preserve">283 </w:t>
      </w:r>
      <w:r>
        <w:rPr>
          <w:color w:val="B6B6B6"/>
          <w:w w:val="105"/>
          <w:sz w:val="18"/>
          <w:szCs w:val="18"/>
        </w:rPr>
        <w:t>-</w:t>
      </w:r>
      <w:r>
        <w:rPr>
          <w:color w:val="7E7E7E"/>
          <w:w w:val="105"/>
          <w:sz w:val="18"/>
          <w:szCs w:val="18"/>
        </w:rPr>
        <w:t>302)</w:t>
      </w:r>
    </w:p>
    <w:p w14:paraId="0559F76B" w14:textId="77777777" w:rsidR="002078B9" w:rsidRDefault="002078B9" w:rsidP="002078B9">
      <w:pPr>
        <w:pStyle w:val="BodyText"/>
        <w:tabs>
          <w:tab w:val="left" w:pos="762"/>
        </w:tabs>
        <w:kinsoku w:val="0"/>
        <w:overflowPunct w:val="0"/>
        <w:spacing w:before="57"/>
        <w:ind w:left="284"/>
        <w:rPr>
          <w:color w:val="7E7E7E"/>
          <w:w w:val="105"/>
          <w:sz w:val="18"/>
          <w:szCs w:val="18"/>
        </w:rPr>
      </w:pPr>
      <w:r>
        <w:rPr>
          <w:color w:val="A0A0A0"/>
          <w:w w:val="105"/>
          <w:position w:val="-3"/>
          <w:sz w:val="16"/>
          <w:szCs w:val="16"/>
        </w:rPr>
        <w:t>3</w:t>
      </w:r>
      <w:r>
        <w:rPr>
          <w:color w:val="A0A0A0"/>
          <w:w w:val="105"/>
          <w:position w:val="-3"/>
          <w:sz w:val="16"/>
          <w:szCs w:val="16"/>
        </w:rPr>
        <w:tab/>
      </w:r>
      <w:r>
        <w:rPr>
          <w:color w:val="8E8E8E"/>
          <w:w w:val="105"/>
          <w:sz w:val="18"/>
          <w:szCs w:val="18"/>
        </w:rPr>
        <w:t xml:space="preserve">Avortul </w:t>
      </w:r>
      <w:r>
        <w:rPr>
          <w:color w:val="7E7E7E"/>
          <w:w w:val="105"/>
          <w:sz w:val="18"/>
          <w:szCs w:val="18"/>
        </w:rPr>
        <w:t>(1</w:t>
      </w:r>
      <w:r>
        <w:rPr>
          <w:color w:val="7E7E7E"/>
          <w:spacing w:val="-35"/>
          <w:w w:val="105"/>
          <w:sz w:val="18"/>
          <w:szCs w:val="18"/>
        </w:rPr>
        <w:t xml:space="preserve"> </w:t>
      </w:r>
      <w:r>
        <w:rPr>
          <w:color w:val="A0A0A0"/>
          <w:w w:val="105"/>
          <w:sz w:val="18"/>
          <w:szCs w:val="18"/>
        </w:rPr>
        <w:t>,</w:t>
      </w:r>
      <w:r>
        <w:rPr>
          <w:color w:val="A0A0A0"/>
          <w:spacing w:val="17"/>
          <w:w w:val="105"/>
          <w:sz w:val="18"/>
          <w:szCs w:val="18"/>
        </w:rPr>
        <w:t xml:space="preserve"> </w:t>
      </w:r>
      <w:r>
        <w:rPr>
          <w:color w:val="7E7E7E"/>
          <w:w w:val="105"/>
          <w:sz w:val="18"/>
          <w:szCs w:val="18"/>
        </w:rPr>
        <w:t>pg.</w:t>
      </w:r>
      <w:r>
        <w:rPr>
          <w:color w:val="7E7E7E"/>
          <w:spacing w:val="-7"/>
          <w:w w:val="105"/>
          <w:sz w:val="18"/>
          <w:szCs w:val="18"/>
        </w:rPr>
        <w:t xml:space="preserve"> </w:t>
      </w:r>
      <w:r>
        <w:rPr>
          <w:color w:val="7E7E7E"/>
          <w:w w:val="105"/>
          <w:sz w:val="18"/>
          <w:szCs w:val="18"/>
        </w:rPr>
        <w:t>350</w:t>
      </w:r>
      <w:r>
        <w:rPr>
          <w:color w:val="7E7E7E"/>
          <w:spacing w:val="-29"/>
          <w:w w:val="105"/>
          <w:sz w:val="18"/>
          <w:szCs w:val="18"/>
        </w:rPr>
        <w:t xml:space="preserve"> </w:t>
      </w:r>
      <w:r>
        <w:rPr>
          <w:color w:val="A0A0A0"/>
          <w:w w:val="105"/>
          <w:sz w:val="18"/>
          <w:szCs w:val="18"/>
        </w:rPr>
        <w:t>-</w:t>
      </w:r>
      <w:r>
        <w:rPr>
          <w:color w:val="7E7E7E"/>
          <w:w w:val="105"/>
          <w:sz w:val="18"/>
          <w:szCs w:val="18"/>
        </w:rPr>
        <w:t>371)</w:t>
      </w:r>
    </w:p>
    <w:p w14:paraId="6775783E" w14:textId="77777777" w:rsidR="002078B9" w:rsidRDefault="002078B9" w:rsidP="002078B9">
      <w:pPr>
        <w:pStyle w:val="ListParagraph"/>
        <w:widowControl w:val="0"/>
        <w:numPr>
          <w:ilvl w:val="0"/>
          <w:numId w:val="35"/>
        </w:numPr>
        <w:tabs>
          <w:tab w:val="left" w:pos="754"/>
        </w:tabs>
        <w:kinsoku w:val="0"/>
        <w:overflowPunct w:val="0"/>
        <w:autoSpaceDE w:val="0"/>
        <w:autoSpaceDN w:val="0"/>
        <w:adjustRightInd w:val="0"/>
        <w:spacing w:before="34" w:after="0" w:line="226" w:lineRule="auto"/>
        <w:ind w:hanging="452"/>
        <w:contextualSpacing w:val="0"/>
        <w:rPr>
          <w:rFonts w:ascii="Times New Roman" w:hAnsi="Times New Roman"/>
          <w:color w:val="8E8E8E"/>
          <w:w w:val="110"/>
          <w:sz w:val="17"/>
          <w:szCs w:val="17"/>
        </w:rPr>
      </w:pPr>
      <w:r>
        <w:rPr>
          <w:color w:val="7E7E7E"/>
          <w:w w:val="110"/>
          <w:sz w:val="18"/>
          <w:szCs w:val="18"/>
        </w:rPr>
        <w:t>Boala trofoblastică gestaţională (2, pg.</w:t>
      </w:r>
      <w:r>
        <w:rPr>
          <w:color w:val="7E7E7E"/>
          <w:spacing w:val="6"/>
          <w:w w:val="110"/>
          <w:sz w:val="18"/>
          <w:szCs w:val="18"/>
        </w:rPr>
        <w:t xml:space="preserve"> </w:t>
      </w:r>
      <w:r>
        <w:rPr>
          <w:color w:val="7E7E7E"/>
          <w:w w:val="110"/>
          <w:sz w:val="18"/>
          <w:szCs w:val="18"/>
        </w:rPr>
        <w:t>898</w:t>
      </w:r>
      <w:r>
        <w:rPr>
          <w:color w:val="A0A0A0"/>
          <w:w w:val="110"/>
          <w:sz w:val="18"/>
          <w:szCs w:val="18"/>
        </w:rPr>
        <w:t>-</w:t>
      </w:r>
      <w:r>
        <w:rPr>
          <w:color w:val="7E7E7E"/>
          <w:w w:val="110"/>
          <w:sz w:val="18"/>
          <w:szCs w:val="18"/>
        </w:rPr>
        <w:t>917)</w:t>
      </w:r>
    </w:p>
    <w:p w14:paraId="2092E174" w14:textId="77777777" w:rsidR="002078B9" w:rsidRDefault="002078B9" w:rsidP="002078B9">
      <w:pPr>
        <w:pStyle w:val="ListParagraph"/>
        <w:widowControl w:val="0"/>
        <w:numPr>
          <w:ilvl w:val="0"/>
          <w:numId w:val="35"/>
        </w:numPr>
        <w:tabs>
          <w:tab w:val="left" w:pos="753"/>
        </w:tabs>
        <w:kinsoku w:val="0"/>
        <w:overflowPunct w:val="0"/>
        <w:autoSpaceDE w:val="0"/>
        <w:autoSpaceDN w:val="0"/>
        <w:adjustRightInd w:val="0"/>
        <w:spacing w:after="0" w:line="242" w:lineRule="exact"/>
        <w:ind w:left="752" w:hanging="439"/>
        <w:contextualSpacing w:val="0"/>
        <w:rPr>
          <w:color w:val="A0A0A0"/>
          <w:spacing w:val="2"/>
          <w:w w:val="105"/>
          <w:sz w:val="16"/>
          <w:szCs w:val="16"/>
        </w:rPr>
      </w:pPr>
      <w:r>
        <w:rPr>
          <w:color w:val="8E8E8E"/>
          <w:w w:val="105"/>
          <w:sz w:val="18"/>
          <w:szCs w:val="18"/>
        </w:rPr>
        <w:t xml:space="preserve">Hemoragiile obstetricale </w:t>
      </w:r>
      <w:r>
        <w:rPr>
          <w:color w:val="7E7E7E"/>
          <w:w w:val="105"/>
          <w:sz w:val="18"/>
          <w:szCs w:val="18"/>
        </w:rPr>
        <w:t xml:space="preserve">antepartum </w:t>
      </w:r>
      <w:r>
        <w:rPr>
          <w:color w:val="8E8E8E"/>
          <w:w w:val="105"/>
          <w:sz w:val="18"/>
          <w:szCs w:val="18"/>
        </w:rPr>
        <w:t>(3, pg.</w:t>
      </w:r>
      <w:r>
        <w:rPr>
          <w:color w:val="8E8E8E"/>
          <w:spacing w:val="3"/>
          <w:w w:val="105"/>
          <w:sz w:val="18"/>
          <w:szCs w:val="18"/>
        </w:rPr>
        <w:t xml:space="preserve"> </w:t>
      </w:r>
      <w:r>
        <w:rPr>
          <w:color w:val="8E8E8E"/>
          <w:spacing w:val="2"/>
          <w:w w:val="105"/>
          <w:sz w:val="18"/>
          <w:szCs w:val="18"/>
        </w:rPr>
        <w:t>335</w:t>
      </w:r>
      <w:r>
        <w:rPr>
          <w:color w:val="B6B6B6"/>
          <w:spacing w:val="2"/>
          <w:w w:val="105"/>
          <w:sz w:val="18"/>
          <w:szCs w:val="18"/>
        </w:rPr>
        <w:t>-</w:t>
      </w:r>
      <w:r>
        <w:rPr>
          <w:color w:val="8E8E8E"/>
          <w:spacing w:val="2"/>
          <w:w w:val="105"/>
          <w:sz w:val="18"/>
          <w:szCs w:val="18"/>
        </w:rPr>
        <w:t>347)</w:t>
      </w:r>
    </w:p>
    <w:p w14:paraId="3DDFED71" w14:textId="77777777" w:rsidR="002078B9" w:rsidRDefault="002078B9" w:rsidP="002078B9">
      <w:pPr>
        <w:pStyle w:val="ListParagraph"/>
        <w:widowControl w:val="0"/>
        <w:numPr>
          <w:ilvl w:val="0"/>
          <w:numId w:val="35"/>
        </w:numPr>
        <w:tabs>
          <w:tab w:val="left" w:pos="744"/>
        </w:tabs>
        <w:kinsoku w:val="0"/>
        <w:overflowPunct w:val="0"/>
        <w:autoSpaceDE w:val="0"/>
        <w:autoSpaceDN w:val="0"/>
        <w:adjustRightInd w:val="0"/>
        <w:spacing w:after="0" w:line="257" w:lineRule="exact"/>
        <w:ind w:left="743" w:hanging="425"/>
        <w:contextualSpacing w:val="0"/>
        <w:rPr>
          <w:color w:val="8E8E8E"/>
          <w:w w:val="105"/>
          <w:sz w:val="17"/>
          <w:szCs w:val="17"/>
        </w:rPr>
      </w:pPr>
      <w:r>
        <w:rPr>
          <w:color w:val="A0A0A0"/>
          <w:w w:val="105"/>
          <w:sz w:val="18"/>
          <w:szCs w:val="18"/>
        </w:rPr>
        <w:t>Com pli</w:t>
      </w:r>
      <w:r>
        <w:rPr>
          <w:color w:val="7E7E7E"/>
          <w:w w:val="105"/>
          <w:sz w:val="18"/>
          <w:szCs w:val="18"/>
        </w:rPr>
        <w:t xml:space="preserve">caţ ii </w:t>
      </w:r>
      <w:r>
        <w:rPr>
          <w:color w:val="8E8E8E"/>
          <w:w w:val="105"/>
          <w:sz w:val="18"/>
          <w:szCs w:val="18"/>
        </w:rPr>
        <w:t xml:space="preserve">medicale </w:t>
      </w:r>
      <w:r>
        <w:rPr>
          <w:rFonts w:ascii="Times New Roman" w:hAnsi="Times New Roman"/>
          <w:color w:val="8E8E8E"/>
          <w:w w:val="105"/>
          <w:sz w:val="20"/>
          <w:szCs w:val="20"/>
        </w:rPr>
        <w:t xml:space="preserve">şi </w:t>
      </w:r>
      <w:r>
        <w:rPr>
          <w:color w:val="7E7E7E"/>
          <w:w w:val="105"/>
          <w:sz w:val="18"/>
          <w:szCs w:val="18"/>
        </w:rPr>
        <w:t xml:space="preserve">chirurgicale </w:t>
      </w:r>
      <w:r>
        <w:rPr>
          <w:color w:val="A0A0A0"/>
          <w:w w:val="105"/>
          <w:sz w:val="18"/>
          <w:szCs w:val="18"/>
        </w:rPr>
        <w:t xml:space="preserve">în </w:t>
      </w:r>
      <w:r>
        <w:rPr>
          <w:color w:val="8E8E8E"/>
          <w:w w:val="105"/>
          <w:sz w:val="18"/>
          <w:szCs w:val="18"/>
        </w:rPr>
        <w:t xml:space="preserve">sarcină (1, pg. </w:t>
      </w:r>
      <w:r>
        <w:rPr>
          <w:color w:val="7E7E7E"/>
          <w:w w:val="105"/>
          <w:sz w:val="18"/>
          <w:szCs w:val="18"/>
        </w:rPr>
        <w:t xml:space="preserve">926 </w:t>
      </w:r>
      <w:r>
        <w:rPr>
          <w:color w:val="8E8E8E"/>
          <w:w w:val="105"/>
          <w:sz w:val="18"/>
          <w:szCs w:val="18"/>
        </w:rPr>
        <w:t>-</w:t>
      </w:r>
      <w:r>
        <w:rPr>
          <w:color w:val="8E8E8E"/>
          <w:spacing w:val="-29"/>
          <w:w w:val="105"/>
          <w:sz w:val="18"/>
          <w:szCs w:val="18"/>
        </w:rPr>
        <w:t xml:space="preserve"> </w:t>
      </w:r>
      <w:r>
        <w:rPr>
          <w:color w:val="7E7E7E"/>
          <w:w w:val="105"/>
          <w:sz w:val="18"/>
          <w:szCs w:val="18"/>
        </w:rPr>
        <w:t>1282)</w:t>
      </w:r>
    </w:p>
    <w:p w14:paraId="52A4DAC5" w14:textId="77777777" w:rsidR="002078B9" w:rsidRDefault="002078B9" w:rsidP="002078B9">
      <w:pPr>
        <w:pStyle w:val="ListParagraph"/>
        <w:widowControl w:val="0"/>
        <w:numPr>
          <w:ilvl w:val="0"/>
          <w:numId w:val="35"/>
        </w:numPr>
        <w:tabs>
          <w:tab w:val="left" w:pos="744"/>
        </w:tabs>
        <w:kinsoku w:val="0"/>
        <w:overflowPunct w:val="0"/>
        <w:autoSpaceDE w:val="0"/>
        <w:autoSpaceDN w:val="0"/>
        <w:adjustRightInd w:val="0"/>
        <w:spacing w:before="9" w:after="0" w:line="240" w:lineRule="auto"/>
        <w:ind w:left="743" w:hanging="417"/>
        <w:contextualSpacing w:val="0"/>
        <w:rPr>
          <w:color w:val="B6B6B6"/>
          <w:sz w:val="16"/>
          <w:szCs w:val="16"/>
        </w:rPr>
      </w:pPr>
      <w:r>
        <w:rPr>
          <w:color w:val="A0A0A0"/>
          <w:sz w:val="18"/>
          <w:szCs w:val="18"/>
        </w:rPr>
        <w:t xml:space="preserve">Ecografia în obstetrică si ginecologie (1, pg. J94 </w:t>
      </w:r>
      <w:r>
        <w:rPr>
          <w:color w:val="B6B6B6"/>
          <w:sz w:val="18"/>
          <w:szCs w:val="18"/>
        </w:rPr>
        <w:t xml:space="preserve">- </w:t>
      </w:r>
      <w:r>
        <w:rPr>
          <w:rFonts w:ascii="Times New Roman" w:hAnsi="Times New Roman"/>
          <w:color w:val="A0A0A0"/>
          <w:sz w:val="16"/>
          <w:szCs w:val="16"/>
        </w:rPr>
        <w:t xml:space="preserve">2771 </w:t>
      </w:r>
      <w:r>
        <w:rPr>
          <w:i/>
          <w:iCs/>
          <w:color w:val="A0A0A0"/>
          <w:sz w:val="14"/>
          <w:szCs w:val="14"/>
        </w:rPr>
        <w:t xml:space="preserve">lll </w:t>
      </w:r>
      <w:r>
        <w:rPr>
          <w:rFonts w:ascii="Times New Roman" w:hAnsi="Times New Roman"/>
          <w:color w:val="A0A0A0"/>
          <w:sz w:val="14"/>
          <w:szCs w:val="14"/>
        </w:rPr>
        <w:t xml:space="preserve">no </w:t>
      </w:r>
      <w:r>
        <w:rPr>
          <w:color w:val="A0A0A0"/>
          <w:sz w:val="18"/>
          <w:szCs w:val="18"/>
        </w:rPr>
        <w:t>.Qnr;</w:t>
      </w:r>
      <w:r>
        <w:rPr>
          <w:color w:val="B6B6B6"/>
          <w:sz w:val="18"/>
          <w:szCs w:val="18"/>
        </w:rPr>
        <w:t>.</w:t>
      </w:r>
      <w:r>
        <w:rPr>
          <w:color w:val="B6B6B6"/>
          <w:spacing w:val="-38"/>
          <w:sz w:val="18"/>
          <w:szCs w:val="18"/>
        </w:rPr>
        <w:t xml:space="preserve"> </w:t>
      </w:r>
      <w:r>
        <w:rPr>
          <w:color w:val="A0A0A0"/>
          <w:sz w:val="18"/>
          <w:szCs w:val="18"/>
        </w:rPr>
        <w:t>.Q33)</w:t>
      </w:r>
    </w:p>
    <w:p w14:paraId="1969A5CA" w14:textId="77777777" w:rsidR="002078B9" w:rsidRDefault="002078B9" w:rsidP="002078B9">
      <w:pPr>
        <w:pStyle w:val="ListParagraph"/>
        <w:widowControl w:val="0"/>
        <w:numPr>
          <w:ilvl w:val="0"/>
          <w:numId w:val="35"/>
        </w:numPr>
        <w:tabs>
          <w:tab w:val="left" w:pos="754"/>
        </w:tabs>
        <w:kinsoku w:val="0"/>
        <w:overflowPunct w:val="0"/>
        <w:autoSpaceDE w:val="0"/>
        <w:autoSpaceDN w:val="0"/>
        <w:adjustRightInd w:val="0"/>
        <w:spacing w:before="194" w:after="0" w:line="240" w:lineRule="auto"/>
        <w:ind w:hanging="426"/>
        <w:contextualSpacing w:val="0"/>
        <w:rPr>
          <w:color w:val="A0A0A0"/>
          <w:w w:val="105"/>
          <w:sz w:val="16"/>
          <w:szCs w:val="16"/>
        </w:rPr>
      </w:pPr>
      <w:r>
        <w:rPr>
          <w:color w:val="A0A0A0"/>
          <w:w w:val="105"/>
          <w:sz w:val="18"/>
          <w:szCs w:val="18"/>
        </w:rPr>
        <w:t>Naşterea normală şi</w:t>
      </w:r>
      <w:r>
        <w:rPr>
          <w:color w:val="A0A0A0"/>
          <w:spacing w:val="26"/>
          <w:w w:val="105"/>
          <w:sz w:val="18"/>
          <w:szCs w:val="18"/>
        </w:rPr>
        <w:t xml:space="preserve"> </w:t>
      </w:r>
      <w:r>
        <w:rPr>
          <w:color w:val="8E8E8E"/>
          <w:w w:val="105"/>
          <w:sz w:val="18"/>
          <w:szCs w:val="18"/>
        </w:rPr>
        <w:t>patologică</w:t>
      </w:r>
    </w:p>
    <w:p w14:paraId="0509F148" w14:textId="77777777" w:rsidR="002078B9" w:rsidRDefault="002078B9" w:rsidP="002078B9">
      <w:pPr>
        <w:pStyle w:val="ListParagraph"/>
        <w:widowControl w:val="0"/>
        <w:numPr>
          <w:ilvl w:val="1"/>
          <w:numId w:val="35"/>
        </w:numPr>
        <w:tabs>
          <w:tab w:val="left" w:pos="1696"/>
        </w:tabs>
        <w:kinsoku w:val="0"/>
        <w:overflowPunct w:val="0"/>
        <w:autoSpaceDE w:val="0"/>
        <w:autoSpaceDN w:val="0"/>
        <w:adjustRightInd w:val="0"/>
        <w:spacing w:before="22" w:after="0" w:line="240" w:lineRule="auto"/>
        <w:ind w:hanging="318"/>
        <w:contextualSpacing w:val="0"/>
        <w:rPr>
          <w:color w:val="A0A0A0"/>
          <w:w w:val="105"/>
          <w:sz w:val="18"/>
          <w:szCs w:val="18"/>
        </w:rPr>
      </w:pPr>
      <w:r>
        <w:rPr>
          <w:color w:val="A0A0A0"/>
          <w:w w:val="105"/>
          <w:sz w:val="18"/>
          <w:szCs w:val="18"/>
        </w:rPr>
        <w:t>Naşterea normală (3, pg</w:t>
      </w:r>
      <w:r>
        <w:rPr>
          <w:color w:val="C8C8C8"/>
          <w:w w:val="105"/>
          <w:sz w:val="18"/>
          <w:szCs w:val="18"/>
        </w:rPr>
        <w:t>.</w:t>
      </w:r>
      <w:r>
        <w:rPr>
          <w:color w:val="C8C8C8"/>
          <w:spacing w:val="-12"/>
          <w:w w:val="105"/>
          <w:sz w:val="18"/>
          <w:szCs w:val="18"/>
        </w:rPr>
        <w:t xml:space="preserve"> </w:t>
      </w:r>
      <w:r>
        <w:rPr>
          <w:color w:val="A0A0A0"/>
          <w:w w:val="105"/>
          <w:sz w:val="18"/>
          <w:szCs w:val="18"/>
        </w:rPr>
        <w:t>351-360)</w:t>
      </w:r>
    </w:p>
    <w:p w14:paraId="697A01CA" w14:textId="77777777" w:rsidR="002078B9" w:rsidRDefault="002078B9" w:rsidP="002078B9">
      <w:pPr>
        <w:pStyle w:val="ListParagraph"/>
        <w:widowControl w:val="0"/>
        <w:numPr>
          <w:ilvl w:val="1"/>
          <w:numId w:val="35"/>
        </w:numPr>
        <w:tabs>
          <w:tab w:val="left" w:pos="1691"/>
        </w:tabs>
        <w:kinsoku w:val="0"/>
        <w:overflowPunct w:val="0"/>
        <w:autoSpaceDE w:val="0"/>
        <w:autoSpaceDN w:val="0"/>
        <w:adjustRightInd w:val="0"/>
        <w:spacing w:before="52" w:after="0" w:line="240" w:lineRule="auto"/>
        <w:ind w:left="1690" w:hanging="313"/>
        <w:contextualSpacing w:val="0"/>
        <w:rPr>
          <w:color w:val="A0A0A0"/>
          <w:sz w:val="18"/>
          <w:szCs w:val="18"/>
        </w:rPr>
      </w:pPr>
      <w:r>
        <w:rPr>
          <w:color w:val="A0A0A0"/>
          <w:sz w:val="18"/>
          <w:szCs w:val="18"/>
        </w:rPr>
        <w:t xml:space="preserve">Pre zentaţ </w:t>
      </w:r>
      <w:r>
        <w:rPr>
          <w:color w:val="7E7E7E"/>
          <w:sz w:val="18"/>
          <w:szCs w:val="18"/>
        </w:rPr>
        <w:t xml:space="preserve">iile </w:t>
      </w:r>
      <w:r>
        <w:rPr>
          <w:color w:val="8E8E8E"/>
          <w:sz w:val="18"/>
          <w:szCs w:val="18"/>
        </w:rPr>
        <w:t>distocice (3, pg</w:t>
      </w:r>
      <w:r>
        <w:rPr>
          <w:color w:val="B6B6B6"/>
          <w:sz w:val="18"/>
          <w:szCs w:val="18"/>
        </w:rPr>
        <w:t>.</w:t>
      </w:r>
      <w:r>
        <w:rPr>
          <w:color w:val="B6B6B6"/>
          <w:spacing w:val="-13"/>
          <w:sz w:val="18"/>
          <w:szCs w:val="18"/>
        </w:rPr>
        <w:t xml:space="preserve"> </w:t>
      </w:r>
      <w:r>
        <w:rPr>
          <w:color w:val="8E8E8E"/>
          <w:sz w:val="18"/>
          <w:szCs w:val="18"/>
        </w:rPr>
        <w:t>361</w:t>
      </w:r>
      <w:r>
        <w:rPr>
          <w:color w:val="B6B6B6"/>
          <w:sz w:val="18"/>
          <w:szCs w:val="18"/>
        </w:rPr>
        <w:t>-</w:t>
      </w:r>
      <w:r>
        <w:rPr>
          <w:color w:val="8E8E8E"/>
          <w:sz w:val="18"/>
          <w:szCs w:val="18"/>
        </w:rPr>
        <w:t>376)</w:t>
      </w:r>
    </w:p>
    <w:p w14:paraId="08A389CA" w14:textId="77777777" w:rsidR="002078B9" w:rsidRDefault="002078B9" w:rsidP="002078B9">
      <w:pPr>
        <w:pStyle w:val="ListParagraph"/>
        <w:widowControl w:val="0"/>
        <w:numPr>
          <w:ilvl w:val="1"/>
          <w:numId w:val="35"/>
        </w:numPr>
        <w:tabs>
          <w:tab w:val="left" w:pos="1691"/>
        </w:tabs>
        <w:kinsoku w:val="0"/>
        <w:overflowPunct w:val="0"/>
        <w:autoSpaceDE w:val="0"/>
        <w:autoSpaceDN w:val="0"/>
        <w:adjustRightInd w:val="0"/>
        <w:spacing w:before="53" w:after="0" w:line="240" w:lineRule="auto"/>
        <w:ind w:left="1690" w:hanging="320"/>
        <w:contextualSpacing w:val="0"/>
        <w:rPr>
          <w:color w:val="8E8E8E"/>
          <w:w w:val="110"/>
          <w:sz w:val="18"/>
          <w:szCs w:val="18"/>
        </w:rPr>
      </w:pPr>
      <w:r>
        <w:rPr>
          <w:color w:val="8E8E8E"/>
          <w:w w:val="110"/>
          <w:sz w:val="18"/>
          <w:szCs w:val="18"/>
        </w:rPr>
        <w:t xml:space="preserve">Anomalii ale </w:t>
      </w:r>
      <w:r>
        <w:rPr>
          <w:color w:val="7E7E7E"/>
          <w:w w:val="110"/>
          <w:sz w:val="18"/>
          <w:szCs w:val="18"/>
        </w:rPr>
        <w:t xml:space="preserve">travaliului </w:t>
      </w:r>
      <w:r>
        <w:rPr>
          <w:color w:val="8E8E8E"/>
          <w:w w:val="110"/>
          <w:sz w:val="18"/>
          <w:szCs w:val="18"/>
        </w:rPr>
        <w:t xml:space="preserve">(3, </w:t>
      </w:r>
      <w:r>
        <w:rPr>
          <w:color w:val="7E7E7E"/>
          <w:spacing w:val="-3"/>
          <w:w w:val="110"/>
          <w:sz w:val="18"/>
          <w:szCs w:val="18"/>
        </w:rPr>
        <w:t>pg</w:t>
      </w:r>
      <w:r>
        <w:rPr>
          <w:color w:val="A0A0A0"/>
          <w:spacing w:val="-3"/>
          <w:w w:val="110"/>
          <w:sz w:val="18"/>
          <w:szCs w:val="18"/>
        </w:rPr>
        <w:t xml:space="preserve">. </w:t>
      </w:r>
      <w:r>
        <w:rPr>
          <w:color w:val="8E8E8E"/>
          <w:w w:val="110"/>
          <w:sz w:val="18"/>
          <w:szCs w:val="18"/>
        </w:rPr>
        <w:t>391</w:t>
      </w:r>
      <w:r>
        <w:rPr>
          <w:color w:val="8E8E8E"/>
          <w:spacing w:val="-47"/>
          <w:w w:val="110"/>
          <w:sz w:val="18"/>
          <w:szCs w:val="18"/>
        </w:rPr>
        <w:t xml:space="preserve"> </w:t>
      </w:r>
      <w:r>
        <w:rPr>
          <w:color w:val="B6B6B6"/>
          <w:w w:val="110"/>
          <w:sz w:val="18"/>
          <w:szCs w:val="18"/>
        </w:rPr>
        <w:t>-</w:t>
      </w:r>
      <w:r>
        <w:rPr>
          <w:color w:val="8E8E8E"/>
          <w:w w:val="110"/>
          <w:sz w:val="18"/>
          <w:szCs w:val="18"/>
        </w:rPr>
        <w:t>406)</w:t>
      </w:r>
    </w:p>
    <w:p w14:paraId="04E9B0FA" w14:textId="77777777" w:rsidR="002078B9" w:rsidRDefault="002078B9" w:rsidP="002078B9">
      <w:pPr>
        <w:pStyle w:val="ListParagraph"/>
        <w:widowControl w:val="0"/>
        <w:numPr>
          <w:ilvl w:val="1"/>
          <w:numId w:val="35"/>
        </w:numPr>
        <w:tabs>
          <w:tab w:val="left" w:pos="1682"/>
        </w:tabs>
        <w:kinsoku w:val="0"/>
        <w:overflowPunct w:val="0"/>
        <w:autoSpaceDE w:val="0"/>
        <w:autoSpaceDN w:val="0"/>
        <w:adjustRightInd w:val="0"/>
        <w:spacing w:before="57" w:after="0" w:line="240" w:lineRule="auto"/>
        <w:ind w:left="1681" w:hanging="320"/>
        <w:contextualSpacing w:val="0"/>
        <w:rPr>
          <w:color w:val="8E8E8E"/>
          <w:w w:val="110"/>
          <w:sz w:val="18"/>
          <w:szCs w:val="18"/>
        </w:rPr>
      </w:pPr>
      <w:r>
        <w:rPr>
          <w:color w:val="7E7E7E"/>
          <w:w w:val="110"/>
          <w:sz w:val="18"/>
          <w:szCs w:val="18"/>
        </w:rPr>
        <w:t>Naşterea vaginală operatorie (3, pg</w:t>
      </w:r>
      <w:r>
        <w:rPr>
          <w:color w:val="A0A0A0"/>
          <w:w w:val="110"/>
          <w:sz w:val="18"/>
          <w:szCs w:val="18"/>
        </w:rPr>
        <w:t>.</w:t>
      </w:r>
      <w:r>
        <w:rPr>
          <w:color w:val="A0A0A0"/>
          <w:spacing w:val="12"/>
          <w:w w:val="110"/>
          <w:sz w:val="18"/>
          <w:szCs w:val="18"/>
        </w:rPr>
        <w:t xml:space="preserve"> </w:t>
      </w:r>
      <w:r>
        <w:rPr>
          <w:color w:val="7E7E7E"/>
          <w:w w:val="110"/>
          <w:sz w:val="18"/>
          <w:szCs w:val="18"/>
        </w:rPr>
        <w:t>407-418)</w:t>
      </w:r>
    </w:p>
    <w:p w14:paraId="143708D7" w14:textId="77777777" w:rsidR="002078B9" w:rsidRDefault="002078B9" w:rsidP="002078B9">
      <w:pPr>
        <w:pStyle w:val="ListParagraph"/>
        <w:widowControl w:val="0"/>
        <w:numPr>
          <w:ilvl w:val="1"/>
          <w:numId w:val="35"/>
        </w:numPr>
        <w:tabs>
          <w:tab w:val="left" w:pos="1677"/>
        </w:tabs>
        <w:kinsoku w:val="0"/>
        <w:overflowPunct w:val="0"/>
        <w:autoSpaceDE w:val="0"/>
        <w:autoSpaceDN w:val="0"/>
        <w:adjustRightInd w:val="0"/>
        <w:spacing w:before="53" w:after="0" w:line="240" w:lineRule="auto"/>
        <w:ind w:left="1676" w:hanging="316"/>
        <w:contextualSpacing w:val="0"/>
        <w:rPr>
          <w:color w:val="7E7E7E"/>
          <w:w w:val="105"/>
          <w:sz w:val="18"/>
          <w:szCs w:val="18"/>
        </w:rPr>
      </w:pPr>
      <w:r>
        <w:rPr>
          <w:color w:val="7E7E7E"/>
          <w:w w:val="105"/>
          <w:sz w:val="18"/>
          <w:szCs w:val="18"/>
        </w:rPr>
        <w:t>Analgezia si anestezia in obstetrica (3</w:t>
      </w:r>
      <w:r>
        <w:rPr>
          <w:color w:val="A0A0A0"/>
          <w:w w:val="105"/>
          <w:sz w:val="18"/>
          <w:szCs w:val="18"/>
        </w:rPr>
        <w:t xml:space="preserve">, </w:t>
      </w:r>
      <w:r>
        <w:rPr>
          <w:color w:val="7E7E7E"/>
          <w:w w:val="105"/>
          <w:sz w:val="18"/>
          <w:szCs w:val="18"/>
        </w:rPr>
        <w:t>pg.</w:t>
      </w:r>
      <w:r>
        <w:rPr>
          <w:color w:val="7E7E7E"/>
          <w:spacing w:val="-12"/>
          <w:w w:val="105"/>
          <w:sz w:val="18"/>
          <w:szCs w:val="18"/>
        </w:rPr>
        <w:t xml:space="preserve"> </w:t>
      </w:r>
      <w:r>
        <w:rPr>
          <w:color w:val="7E7E7E"/>
          <w:w w:val="105"/>
          <w:sz w:val="18"/>
          <w:szCs w:val="18"/>
        </w:rPr>
        <w:t>557-563)</w:t>
      </w:r>
    </w:p>
    <w:p w14:paraId="1E5AE56B" w14:textId="77777777" w:rsidR="002078B9" w:rsidRDefault="002078B9" w:rsidP="002078B9">
      <w:pPr>
        <w:pStyle w:val="ListParagraph"/>
        <w:widowControl w:val="0"/>
        <w:numPr>
          <w:ilvl w:val="1"/>
          <w:numId w:val="35"/>
        </w:numPr>
        <w:tabs>
          <w:tab w:val="left" w:pos="1671"/>
        </w:tabs>
        <w:kinsoku w:val="0"/>
        <w:overflowPunct w:val="0"/>
        <w:autoSpaceDE w:val="0"/>
        <w:autoSpaceDN w:val="0"/>
        <w:adjustRightInd w:val="0"/>
        <w:spacing w:before="52" w:after="0" w:line="240" w:lineRule="auto"/>
        <w:ind w:left="1670" w:hanging="314"/>
        <w:contextualSpacing w:val="0"/>
        <w:rPr>
          <w:color w:val="7E7E7E"/>
          <w:w w:val="110"/>
          <w:sz w:val="18"/>
          <w:szCs w:val="18"/>
        </w:rPr>
      </w:pPr>
      <w:r>
        <w:rPr>
          <w:color w:val="7E7E7E"/>
          <w:w w:val="110"/>
          <w:sz w:val="18"/>
          <w:szCs w:val="18"/>
        </w:rPr>
        <w:t>Hemoragia postpartum (3, pg.</w:t>
      </w:r>
      <w:r>
        <w:rPr>
          <w:color w:val="7E7E7E"/>
          <w:spacing w:val="-14"/>
          <w:w w:val="110"/>
          <w:sz w:val="18"/>
          <w:szCs w:val="18"/>
        </w:rPr>
        <w:t xml:space="preserve"> </w:t>
      </w:r>
      <w:r>
        <w:rPr>
          <w:color w:val="7E7E7E"/>
          <w:w w:val="110"/>
          <w:sz w:val="18"/>
          <w:szCs w:val="18"/>
        </w:rPr>
        <w:t>511-532)</w:t>
      </w:r>
    </w:p>
    <w:p w14:paraId="201FEE06" w14:textId="77777777" w:rsidR="002078B9" w:rsidRDefault="002078B9" w:rsidP="002078B9">
      <w:pPr>
        <w:pStyle w:val="ListParagraph"/>
        <w:widowControl w:val="0"/>
        <w:numPr>
          <w:ilvl w:val="1"/>
          <w:numId w:val="35"/>
        </w:numPr>
        <w:tabs>
          <w:tab w:val="left" w:pos="1667"/>
        </w:tabs>
        <w:kinsoku w:val="0"/>
        <w:overflowPunct w:val="0"/>
        <w:autoSpaceDE w:val="0"/>
        <w:autoSpaceDN w:val="0"/>
        <w:adjustRightInd w:val="0"/>
        <w:spacing w:before="58" w:after="0" w:line="240" w:lineRule="auto"/>
        <w:ind w:left="1666" w:hanging="316"/>
        <w:contextualSpacing w:val="0"/>
        <w:rPr>
          <w:color w:val="7E7E7E"/>
          <w:w w:val="105"/>
          <w:sz w:val="18"/>
          <w:szCs w:val="18"/>
        </w:rPr>
      </w:pPr>
      <w:r>
        <w:rPr>
          <w:color w:val="7E7E7E"/>
          <w:w w:val="105"/>
          <w:sz w:val="18"/>
          <w:szCs w:val="18"/>
        </w:rPr>
        <w:t>Nou</w:t>
      </w:r>
      <w:r>
        <w:rPr>
          <w:color w:val="A0A0A0"/>
          <w:w w:val="105"/>
          <w:sz w:val="18"/>
          <w:szCs w:val="18"/>
        </w:rPr>
        <w:t>-</w:t>
      </w:r>
      <w:r>
        <w:rPr>
          <w:color w:val="7E7E7E"/>
          <w:w w:val="105"/>
          <w:sz w:val="18"/>
          <w:szCs w:val="18"/>
        </w:rPr>
        <w:t>născutul. Îngrijiri acordate nou</w:t>
      </w:r>
      <w:r>
        <w:rPr>
          <w:color w:val="A0A0A0"/>
          <w:w w:val="105"/>
          <w:sz w:val="18"/>
          <w:szCs w:val="18"/>
        </w:rPr>
        <w:t>-</w:t>
      </w:r>
      <w:r>
        <w:rPr>
          <w:color w:val="7E7E7E"/>
          <w:w w:val="105"/>
          <w:sz w:val="18"/>
          <w:szCs w:val="18"/>
        </w:rPr>
        <w:t>năs cutului (1, pg.</w:t>
      </w:r>
      <w:r>
        <w:rPr>
          <w:color w:val="7E7E7E"/>
          <w:spacing w:val="-24"/>
          <w:w w:val="105"/>
          <w:sz w:val="18"/>
          <w:szCs w:val="18"/>
        </w:rPr>
        <w:t xml:space="preserve"> </w:t>
      </w:r>
      <w:r>
        <w:rPr>
          <w:color w:val="7E7E7E"/>
          <w:w w:val="105"/>
          <w:sz w:val="18"/>
          <w:szCs w:val="18"/>
        </w:rPr>
        <w:t>624</w:t>
      </w:r>
      <w:r>
        <w:rPr>
          <w:color w:val="A0A0A0"/>
          <w:w w:val="105"/>
          <w:sz w:val="18"/>
          <w:szCs w:val="18"/>
        </w:rPr>
        <w:t>-</w:t>
      </w:r>
      <w:r>
        <w:rPr>
          <w:color w:val="7E7E7E"/>
          <w:w w:val="105"/>
          <w:sz w:val="18"/>
          <w:szCs w:val="18"/>
        </w:rPr>
        <w:t>635)</w:t>
      </w:r>
    </w:p>
    <w:p w14:paraId="03FB1FD8" w14:textId="77777777" w:rsidR="002078B9" w:rsidRDefault="002078B9" w:rsidP="002078B9">
      <w:pPr>
        <w:pStyle w:val="ListParagraph"/>
        <w:widowControl w:val="0"/>
        <w:numPr>
          <w:ilvl w:val="0"/>
          <w:numId w:val="35"/>
        </w:numPr>
        <w:tabs>
          <w:tab w:val="left" w:pos="715"/>
        </w:tabs>
        <w:kinsoku w:val="0"/>
        <w:overflowPunct w:val="0"/>
        <w:autoSpaceDE w:val="0"/>
        <w:autoSpaceDN w:val="0"/>
        <w:adjustRightInd w:val="0"/>
        <w:spacing w:before="42" w:after="0" w:line="240" w:lineRule="auto"/>
        <w:ind w:left="714" w:hanging="421"/>
        <w:contextualSpacing w:val="0"/>
        <w:rPr>
          <w:color w:val="7E7E7E"/>
          <w:w w:val="105"/>
          <w:position w:val="1"/>
          <w:sz w:val="17"/>
          <w:szCs w:val="17"/>
        </w:rPr>
      </w:pPr>
      <w:r>
        <w:rPr>
          <w:color w:val="7E7E7E"/>
          <w:w w:val="105"/>
          <w:position w:val="1"/>
          <w:sz w:val="18"/>
          <w:szCs w:val="18"/>
        </w:rPr>
        <w:t xml:space="preserve">Anemia fetală </w:t>
      </w:r>
      <w:r>
        <w:rPr>
          <w:color w:val="A0A0A0"/>
          <w:w w:val="105"/>
          <w:position w:val="1"/>
          <w:sz w:val="18"/>
          <w:szCs w:val="18"/>
        </w:rPr>
        <w:t xml:space="preserve">. </w:t>
      </w:r>
      <w:r>
        <w:rPr>
          <w:color w:val="7E7E7E"/>
          <w:w w:val="105"/>
          <w:position w:val="1"/>
          <w:sz w:val="18"/>
          <w:szCs w:val="18"/>
        </w:rPr>
        <w:t xml:space="preserve">Alloimunizarea </w:t>
      </w:r>
      <w:r>
        <w:rPr>
          <w:color w:val="7E7E7E"/>
          <w:spacing w:val="2"/>
          <w:w w:val="105"/>
          <w:position w:val="1"/>
          <w:sz w:val="18"/>
          <w:szCs w:val="18"/>
        </w:rPr>
        <w:t>(1</w:t>
      </w:r>
      <w:r>
        <w:rPr>
          <w:color w:val="A0A0A0"/>
          <w:spacing w:val="2"/>
          <w:w w:val="105"/>
          <w:position w:val="1"/>
          <w:sz w:val="18"/>
          <w:szCs w:val="18"/>
        </w:rPr>
        <w:t xml:space="preserve">, </w:t>
      </w:r>
      <w:r>
        <w:rPr>
          <w:color w:val="7E7E7E"/>
          <w:w w:val="105"/>
          <w:position w:val="1"/>
          <w:sz w:val="18"/>
          <w:szCs w:val="18"/>
        </w:rPr>
        <w:t>pg</w:t>
      </w:r>
      <w:r>
        <w:rPr>
          <w:color w:val="A0A0A0"/>
          <w:w w:val="105"/>
          <w:position w:val="1"/>
          <w:sz w:val="18"/>
          <w:szCs w:val="18"/>
        </w:rPr>
        <w:t xml:space="preserve">. </w:t>
      </w:r>
      <w:r>
        <w:rPr>
          <w:color w:val="7E7E7E"/>
          <w:w w:val="105"/>
          <w:position w:val="1"/>
          <w:sz w:val="18"/>
          <w:szCs w:val="18"/>
        </w:rPr>
        <w:t>306</w:t>
      </w:r>
      <w:r>
        <w:rPr>
          <w:color w:val="7E7E7E"/>
          <w:spacing w:val="-9"/>
          <w:w w:val="105"/>
          <w:position w:val="1"/>
          <w:sz w:val="18"/>
          <w:szCs w:val="18"/>
        </w:rPr>
        <w:t xml:space="preserve"> </w:t>
      </w:r>
      <w:r>
        <w:rPr>
          <w:color w:val="A0A0A0"/>
          <w:w w:val="105"/>
          <w:position w:val="1"/>
          <w:sz w:val="18"/>
          <w:szCs w:val="18"/>
        </w:rPr>
        <w:t>-</w:t>
      </w:r>
      <w:r>
        <w:rPr>
          <w:color w:val="7E7E7E"/>
          <w:w w:val="105"/>
          <w:position w:val="1"/>
          <w:sz w:val="18"/>
          <w:szCs w:val="18"/>
        </w:rPr>
        <w:t>313)</w:t>
      </w:r>
    </w:p>
    <w:p w14:paraId="540155C5" w14:textId="77777777" w:rsidR="002078B9" w:rsidRDefault="002078B9" w:rsidP="002078B9">
      <w:pPr>
        <w:pStyle w:val="ListParagraph"/>
        <w:widowControl w:val="0"/>
        <w:numPr>
          <w:ilvl w:val="0"/>
          <w:numId w:val="35"/>
        </w:numPr>
        <w:tabs>
          <w:tab w:val="left" w:pos="715"/>
        </w:tabs>
        <w:kinsoku w:val="0"/>
        <w:overflowPunct w:val="0"/>
        <w:autoSpaceDE w:val="0"/>
        <w:autoSpaceDN w:val="0"/>
        <w:adjustRightInd w:val="0"/>
        <w:spacing w:before="42" w:after="0" w:line="240" w:lineRule="auto"/>
        <w:ind w:left="714" w:hanging="421"/>
        <w:contextualSpacing w:val="0"/>
        <w:rPr>
          <w:color w:val="7E7E7E"/>
          <w:w w:val="105"/>
          <w:position w:val="1"/>
          <w:sz w:val="17"/>
          <w:szCs w:val="17"/>
        </w:rPr>
        <w:sectPr w:rsidR="002078B9" w:rsidSect="002078B9">
          <w:pgSz w:w="11900" w:h="16820"/>
          <w:pgMar w:top="1600" w:right="960" w:bottom="280" w:left="1560" w:header="720" w:footer="720" w:gutter="0"/>
          <w:cols w:space="720"/>
          <w:noEndnote/>
        </w:sectPr>
      </w:pPr>
    </w:p>
    <w:p w14:paraId="5244382A" w14:textId="77777777" w:rsidR="002078B9" w:rsidRDefault="002078B9" w:rsidP="002078B9">
      <w:pPr>
        <w:pStyle w:val="ListParagraph"/>
        <w:widowControl w:val="0"/>
        <w:numPr>
          <w:ilvl w:val="0"/>
          <w:numId w:val="34"/>
        </w:numPr>
        <w:tabs>
          <w:tab w:val="left" w:pos="952"/>
        </w:tabs>
        <w:kinsoku w:val="0"/>
        <w:overflowPunct w:val="0"/>
        <w:autoSpaceDE w:val="0"/>
        <w:autoSpaceDN w:val="0"/>
        <w:adjustRightInd w:val="0"/>
        <w:spacing w:before="78" w:after="0" w:line="240" w:lineRule="auto"/>
        <w:ind w:hanging="733"/>
        <w:contextualSpacing w:val="0"/>
        <w:rPr>
          <w:color w:val="777777"/>
          <w:w w:val="110"/>
          <w:sz w:val="17"/>
          <w:szCs w:val="17"/>
        </w:rPr>
      </w:pPr>
      <w:r>
        <w:rPr>
          <w:color w:val="959595"/>
          <w:position w:val="1"/>
          <w:sz w:val="17"/>
          <w:szCs w:val="17"/>
        </w:rPr>
        <w:lastRenderedPageBreak/>
        <w:t>.</w:t>
      </w:r>
      <w:r>
        <w:rPr>
          <w:color w:val="959595"/>
          <w:position w:val="1"/>
          <w:sz w:val="17"/>
          <w:szCs w:val="17"/>
        </w:rPr>
        <w:tab/>
      </w:r>
      <w:r>
        <w:rPr>
          <w:color w:val="777777"/>
          <w:w w:val="110"/>
          <w:sz w:val="19"/>
          <w:szCs w:val="19"/>
        </w:rPr>
        <w:t>Afecţiuni hipertensive în sarcină (1,</w:t>
      </w:r>
      <w:r>
        <w:rPr>
          <w:color w:val="777777"/>
          <w:spacing w:val="-41"/>
          <w:w w:val="110"/>
          <w:sz w:val="19"/>
          <w:szCs w:val="19"/>
        </w:rPr>
        <w:t xml:space="preserve"> </w:t>
      </w:r>
      <w:r>
        <w:rPr>
          <w:color w:val="777777"/>
          <w:spacing w:val="-6"/>
          <w:w w:val="110"/>
          <w:sz w:val="19"/>
          <w:szCs w:val="19"/>
        </w:rPr>
        <w:t>pg</w:t>
      </w:r>
      <w:r>
        <w:rPr>
          <w:color w:val="959595"/>
          <w:spacing w:val="-6"/>
          <w:w w:val="110"/>
          <w:sz w:val="19"/>
          <w:szCs w:val="19"/>
        </w:rPr>
        <w:t xml:space="preserve">. </w:t>
      </w:r>
      <w:r>
        <w:rPr>
          <w:color w:val="777777"/>
          <w:w w:val="110"/>
          <w:sz w:val="19"/>
          <w:szCs w:val="19"/>
        </w:rPr>
        <w:t>728-770)</w:t>
      </w:r>
    </w:p>
    <w:p w14:paraId="1E2B75AE" w14:textId="77777777" w:rsidR="002078B9" w:rsidRDefault="002078B9" w:rsidP="002078B9">
      <w:pPr>
        <w:pStyle w:val="ListParagraph"/>
        <w:widowControl w:val="0"/>
        <w:numPr>
          <w:ilvl w:val="0"/>
          <w:numId w:val="34"/>
        </w:numPr>
        <w:tabs>
          <w:tab w:val="left" w:pos="936"/>
        </w:tabs>
        <w:kinsoku w:val="0"/>
        <w:overflowPunct w:val="0"/>
        <w:autoSpaceDE w:val="0"/>
        <w:autoSpaceDN w:val="0"/>
        <w:adjustRightInd w:val="0"/>
        <w:spacing w:before="53" w:after="0" w:line="240" w:lineRule="auto"/>
        <w:ind w:left="935" w:hanging="710"/>
        <w:contextualSpacing w:val="0"/>
        <w:rPr>
          <w:color w:val="777777"/>
          <w:w w:val="110"/>
          <w:position w:val="1"/>
          <w:sz w:val="17"/>
          <w:szCs w:val="17"/>
        </w:rPr>
      </w:pPr>
      <w:r>
        <w:rPr>
          <w:color w:val="A8A8A8"/>
          <w:sz w:val="17"/>
          <w:szCs w:val="17"/>
        </w:rPr>
        <w:t>.</w:t>
      </w:r>
      <w:r>
        <w:rPr>
          <w:color w:val="A8A8A8"/>
          <w:sz w:val="17"/>
          <w:szCs w:val="17"/>
        </w:rPr>
        <w:tab/>
      </w:r>
      <w:r>
        <w:rPr>
          <w:color w:val="777777"/>
          <w:w w:val="110"/>
          <w:position w:val="1"/>
          <w:sz w:val="19"/>
          <w:szCs w:val="19"/>
        </w:rPr>
        <w:t>Sarcina multiplă</w:t>
      </w:r>
      <w:r>
        <w:rPr>
          <w:color w:val="777777"/>
          <w:spacing w:val="-5"/>
          <w:w w:val="110"/>
          <w:position w:val="1"/>
          <w:sz w:val="19"/>
          <w:szCs w:val="19"/>
        </w:rPr>
        <w:t xml:space="preserve"> </w:t>
      </w:r>
      <w:r>
        <w:rPr>
          <w:color w:val="777777"/>
          <w:w w:val="110"/>
          <w:position w:val="1"/>
          <w:sz w:val="19"/>
          <w:szCs w:val="19"/>
        </w:rPr>
        <w:t>(1,</w:t>
      </w:r>
      <w:r>
        <w:rPr>
          <w:color w:val="777777"/>
          <w:spacing w:val="-32"/>
          <w:w w:val="110"/>
          <w:position w:val="1"/>
          <w:sz w:val="19"/>
          <w:szCs w:val="19"/>
        </w:rPr>
        <w:t xml:space="preserve"> </w:t>
      </w:r>
      <w:r>
        <w:rPr>
          <w:color w:val="777777"/>
          <w:w w:val="110"/>
          <w:position w:val="1"/>
          <w:sz w:val="19"/>
          <w:szCs w:val="19"/>
        </w:rPr>
        <w:t>pg.</w:t>
      </w:r>
      <w:r>
        <w:rPr>
          <w:color w:val="777777"/>
          <w:spacing w:val="-24"/>
          <w:w w:val="110"/>
          <w:position w:val="1"/>
          <w:sz w:val="19"/>
          <w:szCs w:val="19"/>
        </w:rPr>
        <w:t xml:space="preserve"> </w:t>
      </w:r>
      <w:r>
        <w:rPr>
          <w:color w:val="777777"/>
          <w:w w:val="110"/>
          <w:position w:val="1"/>
          <w:sz w:val="19"/>
          <w:szCs w:val="19"/>
        </w:rPr>
        <w:t>891-920)</w:t>
      </w:r>
    </w:p>
    <w:p w14:paraId="044E6690" w14:textId="77777777" w:rsidR="002078B9" w:rsidRDefault="002078B9" w:rsidP="002078B9">
      <w:pPr>
        <w:pStyle w:val="ListParagraph"/>
        <w:widowControl w:val="0"/>
        <w:numPr>
          <w:ilvl w:val="0"/>
          <w:numId w:val="34"/>
        </w:numPr>
        <w:tabs>
          <w:tab w:val="left" w:pos="930"/>
        </w:tabs>
        <w:kinsoku w:val="0"/>
        <w:overflowPunct w:val="0"/>
        <w:autoSpaceDE w:val="0"/>
        <w:autoSpaceDN w:val="0"/>
        <w:adjustRightInd w:val="0"/>
        <w:spacing w:before="59" w:after="0" w:line="240" w:lineRule="auto"/>
        <w:ind w:left="929" w:hanging="736"/>
        <w:contextualSpacing w:val="0"/>
        <w:rPr>
          <w:rFonts w:ascii="Times New Roman" w:hAnsi="Times New Roman"/>
          <w:color w:val="777777"/>
          <w:w w:val="110"/>
          <w:sz w:val="19"/>
          <w:szCs w:val="19"/>
        </w:rPr>
      </w:pPr>
      <w:r>
        <w:rPr>
          <w:color w:val="777777"/>
          <w:w w:val="110"/>
          <w:sz w:val="19"/>
          <w:szCs w:val="19"/>
        </w:rPr>
        <w:t>Nasterea</w:t>
      </w:r>
      <w:r>
        <w:rPr>
          <w:color w:val="777777"/>
          <w:spacing w:val="-4"/>
          <w:w w:val="110"/>
          <w:sz w:val="19"/>
          <w:szCs w:val="19"/>
        </w:rPr>
        <w:t xml:space="preserve"> </w:t>
      </w:r>
      <w:r>
        <w:rPr>
          <w:color w:val="777777"/>
          <w:w w:val="110"/>
          <w:sz w:val="19"/>
          <w:szCs w:val="19"/>
        </w:rPr>
        <w:t>înainte</w:t>
      </w:r>
      <w:r>
        <w:rPr>
          <w:color w:val="777777"/>
          <w:spacing w:val="3"/>
          <w:w w:val="110"/>
          <w:sz w:val="19"/>
          <w:szCs w:val="19"/>
        </w:rPr>
        <w:t xml:space="preserve"> </w:t>
      </w:r>
      <w:r>
        <w:rPr>
          <w:color w:val="777777"/>
          <w:w w:val="110"/>
          <w:sz w:val="19"/>
          <w:szCs w:val="19"/>
        </w:rPr>
        <w:t>de</w:t>
      </w:r>
      <w:r>
        <w:rPr>
          <w:color w:val="777777"/>
          <w:spacing w:val="-19"/>
          <w:w w:val="110"/>
          <w:sz w:val="19"/>
          <w:szCs w:val="19"/>
        </w:rPr>
        <w:t xml:space="preserve"> </w:t>
      </w:r>
      <w:r>
        <w:rPr>
          <w:color w:val="777777"/>
          <w:w w:val="110"/>
          <w:sz w:val="19"/>
          <w:szCs w:val="19"/>
        </w:rPr>
        <w:t>termen</w:t>
      </w:r>
      <w:r>
        <w:rPr>
          <w:color w:val="777777"/>
          <w:spacing w:val="-2"/>
          <w:w w:val="110"/>
          <w:sz w:val="19"/>
          <w:szCs w:val="19"/>
        </w:rPr>
        <w:t xml:space="preserve"> </w:t>
      </w:r>
      <w:r>
        <w:rPr>
          <w:color w:val="626262"/>
          <w:w w:val="110"/>
          <w:sz w:val="19"/>
          <w:szCs w:val="19"/>
        </w:rPr>
        <w:t>(1,</w:t>
      </w:r>
      <w:r>
        <w:rPr>
          <w:color w:val="626262"/>
          <w:spacing w:val="-30"/>
          <w:w w:val="110"/>
          <w:sz w:val="19"/>
          <w:szCs w:val="19"/>
        </w:rPr>
        <w:t xml:space="preserve"> </w:t>
      </w:r>
      <w:r>
        <w:rPr>
          <w:color w:val="777777"/>
          <w:w w:val="110"/>
          <w:sz w:val="19"/>
          <w:szCs w:val="19"/>
        </w:rPr>
        <w:t>pg.</w:t>
      </w:r>
      <w:r>
        <w:rPr>
          <w:color w:val="777777"/>
          <w:spacing w:val="-21"/>
          <w:w w:val="110"/>
          <w:sz w:val="19"/>
          <w:szCs w:val="19"/>
        </w:rPr>
        <w:t xml:space="preserve"> </w:t>
      </w:r>
      <w:r>
        <w:rPr>
          <w:color w:val="777777"/>
          <w:w w:val="110"/>
          <w:sz w:val="19"/>
          <w:szCs w:val="19"/>
        </w:rPr>
        <w:t>829</w:t>
      </w:r>
      <w:r>
        <w:rPr>
          <w:color w:val="777777"/>
          <w:spacing w:val="-17"/>
          <w:w w:val="110"/>
          <w:sz w:val="19"/>
          <w:szCs w:val="19"/>
        </w:rPr>
        <w:t xml:space="preserve"> </w:t>
      </w:r>
      <w:r>
        <w:rPr>
          <w:color w:val="777777"/>
          <w:w w:val="110"/>
          <w:sz w:val="19"/>
          <w:szCs w:val="19"/>
        </w:rPr>
        <w:t>-</w:t>
      </w:r>
      <w:r>
        <w:rPr>
          <w:color w:val="777777"/>
          <w:spacing w:val="35"/>
          <w:w w:val="110"/>
          <w:sz w:val="19"/>
          <w:szCs w:val="19"/>
        </w:rPr>
        <w:t xml:space="preserve"> </w:t>
      </w:r>
      <w:r>
        <w:rPr>
          <w:color w:val="777777"/>
          <w:w w:val="110"/>
          <w:sz w:val="19"/>
          <w:szCs w:val="19"/>
        </w:rPr>
        <w:t>855)</w:t>
      </w:r>
    </w:p>
    <w:p w14:paraId="4EC14754" w14:textId="77777777" w:rsidR="002078B9" w:rsidRDefault="002078B9" w:rsidP="002078B9">
      <w:pPr>
        <w:pStyle w:val="ListParagraph"/>
        <w:widowControl w:val="0"/>
        <w:numPr>
          <w:ilvl w:val="0"/>
          <w:numId w:val="34"/>
        </w:numPr>
        <w:tabs>
          <w:tab w:val="left" w:pos="929"/>
        </w:tabs>
        <w:kinsoku w:val="0"/>
        <w:overflowPunct w:val="0"/>
        <w:autoSpaceDE w:val="0"/>
        <w:autoSpaceDN w:val="0"/>
        <w:adjustRightInd w:val="0"/>
        <w:spacing w:before="28" w:after="0" w:line="240" w:lineRule="auto"/>
        <w:ind w:left="928" w:hanging="743"/>
        <w:contextualSpacing w:val="0"/>
        <w:rPr>
          <w:rFonts w:ascii="Times New Roman" w:hAnsi="Times New Roman"/>
          <w:color w:val="626262"/>
          <w:w w:val="110"/>
          <w:sz w:val="19"/>
          <w:szCs w:val="19"/>
        </w:rPr>
      </w:pPr>
      <w:r>
        <w:rPr>
          <w:rFonts w:ascii="Times New Roman" w:hAnsi="Times New Roman"/>
          <w:color w:val="A8A8A8"/>
          <w:position w:val="2"/>
          <w:sz w:val="19"/>
          <w:szCs w:val="19"/>
        </w:rPr>
        <w:t>.</w:t>
      </w:r>
      <w:r>
        <w:rPr>
          <w:rFonts w:ascii="Times New Roman" w:hAnsi="Times New Roman"/>
          <w:color w:val="A8A8A8"/>
          <w:position w:val="2"/>
          <w:sz w:val="19"/>
          <w:szCs w:val="19"/>
        </w:rPr>
        <w:tab/>
      </w:r>
      <w:r>
        <w:rPr>
          <w:color w:val="777777"/>
          <w:w w:val="110"/>
          <w:sz w:val="19"/>
          <w:szCs w:val="19"/>
        </w:rPr>
        <w:t>Sarcina prelungită (1, pg. 862 -</w:t>
      </w:r>
      <w:r>
        <w:rPr>
          <w:color w:val="777777"/>
          <w:spacing w:val="-16"/>
          <w:w w:val="110"/>
          <w:sz w:val="19"/>
          <w:szCs w:val="19"/>
        </w:rPr>
        <w:t xml:space="preserve"> </w:t>
      </w:r>
      <w:r>
        <w:rPr>
          <w:color w:val="777777"/>
          <w:w w:val="110"/>
          <w:sz w:val="19"/>
          <w:szCs w:val="19"/>
        </w:rPr>
        <w:t>870)</w:t>
      </w:r>
    </w:p>
    <w:p w14:paraId="67DA3103" w14:textId="77777777" w:rsidR="002078B9" w:rsidRDefault="002078B9" w:rsidP="002078B9">
      <w:pPr>
        <w:pStyle w:val="ListParagraph"/>
        <w:widowControl w:val="0"/>
        <w:numPr>
          <w:ilvl w:val="0"/>
          <w:numId w:val="34"/>
        </w:numPr>
        <w:tabs>
          <w:tab w:val="left" w:pos="930"/>
        </w:tabs>
        <w:kinsoku w:val="0"/>
        <w:overflowPunct w:val="0"/>
        <w:autoSpaceDE w:val="0"/>
        <w:autoSpaceDN w:val="0"/>
        <w:adjustRightInd w:val="0"/>
        <w:spacing w:before="35" w:after="0" w:line="240" w:lineRule="auto"/>
        <w:ind w:left="929" w:hanging="728"/>
        <w:contextualSpacing w:val="0"/>
        <w:rPr>
          <w:color w:val="626262"/>
          <w:w w:val="110"/>
          <w:sz w:val="18"/>
          <w:szCs w:val="18"/>
        </w:rPr>
      </w:pPr>
      <w:r>
        <w:rPr>
          <w:color w:val="777777"/>
          <w:w w:val="110"/>
          <w:sz w:val="19"/>
          <w:szCs w:val="19"/>
        </w:rPr>
        <w:t>Patologia anexelor</w:t>
      </w:r>
      <w:r>
        <w:rPr>
          <w:color w:val="777777"/>
          <w:spacing w:val="-8"/>
          <w:w w:val="110"/>
          <w:sz w:val="19"/>
          <w:szCs w:val="19"/>
        </w:rPr>
        <w:t xml:space="preserve"> </w:t>
      </w:r>
      <w:r>
        <w:rPr>
          <w:color w:val="777777"/>
          <w:w w:val="110"/>
          <w:sz w:val="19"/>
          <w:szCs w:val="19"/>
        </w:rPr>
        <w:t>fetale</w:t>
      </w:r>
    </w:p>
    <w:p w14:paraId="38973594" w14:textId="77777777" w:rsidR="002078B9" w:rsidRDefault="002078B9" w:rsidP="002078B9">
      <w:pPr>
        <w:pStyle w:val="ListParagraph"/>
        <w:widowControl w:val="0"/>
        <w:numPr>
          <w:ilvl w:val="1"/>
          <w:numId w:val="34"/>
        </w:numPr>
        <w:tabs>
          <w:tab w:val="left" w:pos="1587"/>
        </w:tabs>
        <w:kinsoku w:val="0"/>
        <w:overflowPunct w:val="0"/>
        <w:autoSpaceDE w:val="0"/>
        <w:autoSpaceDN w:val="0"/>
        <w:adjustRightInd w:val="0"/>
        <w:spacing w:before="70" w:after="0" w:line="285" w:lineRule="auto"/>
        <w:ind w:right="114" w:hanging="319"/>
        <w:contextualSpacing w:val="0"/>
        <w:rPr>
          <w:color w:val="777777"/>
          <w:w w:val="110"/>
          <w:sz w:val="19"/>
          <w:szCs w:val="19"/>
        </w:rPr>
      </w:pPr>
      <w:r>
        <w:rPr>
          <w:color w:val="777777"/>
          <w:w w:val="110"/>
          <w:sz w:val="19"/>
          <w:szCs w:val="19"/>
        </w:rPr>
        <w:t>Anomaliile</w:t>
      </w:r>
      <w:r>
        <w:rPr>
          <w:color w:val="777777"/>
          <w:spacing w:val="-5"/>
          <w:w w:val="110"/>
          <w:sz w:val="19"/>
          <w:szCs w:val="19"/>
        </w:rPr>
        <w:t xml:space="preserve"> </w:t>
      </w:r>
      <w:r>
        <w:rPr>
          <w:color w:val="777777"/>
          <w:w w:val="110"/>
          <w:sz w:val="19"/>
          <w:szCs w:val="19"/>
        </w:rPr>
        <w:t>placentare,</w:t>
      </w:r>
      <w:r>
        <w:rPr>
          <w:color w:val="777777"/>
          <w:spacing w:val="-9"/>
          <w:w w:val="110"/>
          <w:sz w:val="19"/>
          <w:szCs w:val="19"/>
        </w:rPr>
        <w:t xml:space="preserve"> </w:t>
      </w:r>
      <w:r>
        <w:rPr>
          <w:color w:val="777777"/>
          <w:w w:val="110"/>
          <w:sz w:val="19"/>
          <w:szCs w:val="19"/>
        </w:rPr>
        <w:t>ale</w:t>
      </w:r>
      <w:r>
        <w:rPr>
          <w:color w:val="777777"/>
          <w:spacing w:val="-13"/>
          <w:w w:val="110"/>
          <w:sz w:val="19"/>
          <w:szCs w:val="19"/>
        </w:rPr>
        <w:t xml:space="preserve"> </w:t>
      </w:r>
      <w:r>
        <w:rPr>
          <w:color w:val="777777"/>
          <w:w w:val="110"/>
          <w:sz w:val="19"/>
          <w:szCs w:val="19"/>
        </w:rPr>
        <w:t>membranelor</w:t>
      </w:r>
      <w:r>
        <w:rPr>
          <w:color w:val="777777"/>
          <w:spacing w:val="8"/>
          <w:w w:val="110"/>
          <w:sz w:val="19"/>
          <w:szCs w:val="19"/>
        </w:rPr>
        <w:t xml:space="preserve"> </w:t>
      </w:r>
      <w:r>
        <w:rPr>
          <w:color w:val="777777"/>
          <w:w w:val="110"/>
          <w:sz w:val="19"/>
          <w:szCs w:val="19"/>
        </w:rPr>
        <w:t>amniotice</w:t>
      </w:r>
      <w:r>
        <w:rPr>
          <w:color w:val="777777"/>
          <w:spacing w:val="-3"/>
          <w:w w:val="110"/>
          <w:sz w:val="19"/>
          <w:szCs w:val="19"/>
        </w:rPr>
        <w:t xml:space="preserve"> </w:t>
      </w:r>
      <w:r>
        <w:rPr>
          <w:color w:val="777777"/>
          <w:w w:val="110"/>
          <w:sz w:val="19"/>
          <w:szCs w:val="19"/>
        </w:rPr>
        <w:t>şi</w:t>
      </w:r>
      <w:r>
        <w:rPr>
          <w:color w:val="777777"/>
          <w:spacing w:val="-20"/>
          <w:w w:val="110"/>
          <w:sz w:val="19"/>
          <w:szCs w:val="19"/>
        </w:rPr>
        <w:t xml:space="preserve"> </w:t>
      </w:r>
      <w:r>
        <w:rPr>
          <w:color w:val="777777"/>
          <w:w w:val="110"/>
          <w:sz w:val="19"/>
          <w:szCs w:val="19"/>
        </w:rPr>
        <w:t>ale</w:t>
      </w:r>
      <w:r>
        <w:rPr>
          <w:color w:val="777777"/>
          <w:spacing w:val="-20"/>
          <w:w w:val="110"/>
          <w:sz w:val="19"/>
          <w:szCs w:val="19"/>
        </w:rPr>
        <w:t xml:space="preserve"> </w:t>
      </w:r>
      <w:r>
        <w:rPr>
          <w:color w:val="777777"/>
          <w:w w:val="110"/>
          <w:sz w:val="19"/>
          <w:szCs w:val="19"/>
        </w:rPr>
        <w:t>cordonului</w:t>
      </w:r>
      <w:r>
        <w:rPr>
          <w:color w:val="777777"/>
          <w:spacing w:val="-8"/>
          <w:w w:val="110"/>
          <w:sz w:val="19"/>
          <w:szCs w:val="19"/>
        </w:rPr>
        <w:t xml:space="preserve"> </w:t>
      </w:r>
      <w:r>
        <w:rPr>
          <w:color w:val="777777"/>
          <w:w w:val="110"/>
          <w:sz w:val="19"/>
          <w:szCs w:val="19"/>
        </w:rPr>
        <w:t>ombilical</w:t>
      </w:r>
      <w:r>
        <w:rPr>
          <w:color w:val="777777"/>
          <w:spacing w:val="-7"/>
          <w:w w:val="110"/>
          <w:sz w:val="19"/>
          <w:szCs w:val="19"/>
        </w:rPr>
        <w:t xml:space="preserve"> </w:t>
      </w:r>
      <w:r>
        <w:rPr>
          <w:color w:val="626262"/>
          <w:w w:val="110"/>
          <w:sz w:val="19"/>
          <w:szCs w:val="19"/>
        </w:rPr>
        <w:t>(1,</w:t>
      </w:r>
      <w:r>
        <w:rPr>
          <w:color w:val="626262"/>
          <w:spacing w:val="-16"/>
          <w:w w:val="110"/>
          <w:sz w:val="19"/>
          <w:szCs w:val="19"/>
        </w:rPr>
        <w:t xml:space="preserve"> </w:t>
      </w:r>
      <w:r>
        <w:rPr>
          <w:color w:val="777777"/>
          <w:w w:val="110"/>
          <w:sz w:val="19"/>
          <w:szCs w:val="19"/>
        </w:rPr>
        <w:t>pg. 116-124)</w:t>
      </w:r>
    </w:p>
    <w:p w14:paraId="1BEF416A" w14:textId="77777777" w:rsidR="002078B9" w:rsidRDefault="002078B9" w:rsidP="002078B9">
      <w:pPr>
        <w:pStyle w:val="ListParagraph"/>
        <w:widowControl w:val="0"/>
        <w:numPr>
          <w:ilvl w:val="1"/>
          <w:numId w:val="34"/>
        </w:numPr>
        <w:tabs>
          <w:tab w:val="left" w:pos="1566"/>
        </w:tabs>
        <w:kinsoku w:val="0"/>
        <w:overflowPunct w:val="0"/>
        <w:autoSpaceDE w:val="0"/>
        <w:autoSpaceDN w:val="0"/>
        <w:adjustRightInd w:val="0"/>
        <w:spacing w:before="20" w:after="0" w:line="240" w:lineRule="auto"/>
        <w:ind w:left="1565" w:hanging="331"/>
        <w:contextualSpacing w:val="0"/>
        <w:rPr>
          <w:color w:val="777777"/>
          <w:w w:val="110"/>
          <w:sz w:val="19"/>
          <w:szCs w:val="19"/>
        </w:rPr>
      </w:pPr>
      <w:r>
        <w:rPr>
          <w:color w:val="626262"/>
          <w:w w:val="110"/>
          <w:sz w:val="19"/>
          <w:szCs w:val="19"/>
        </w:rPr>
        <w:t>Lichidul</w:t>
      </w:r>
      <w:r>
        <w:rPr>
          <w:color w:val="626262"/>
          <w:spacing w:val="-20"/>
          <w:w w:val="110"/>
          <w:sz w:val="19"/>
          <w:szCs w:val="19"/>
        </w:rPr>
        <w:t xml:space="preserve"> </w:t>
      </w:r>
      <w:r>
        <w:rPr>
          <w:color w:val="777777"/>
          <w:w w:val="110"/>
          <w:sz w:val="19"/>
          <w:szCs w:val="19"/>
        </w:rPr>
        <w:t xml:space="preserve">amniotic </w:t>
      </w:r>
      <w:r>
        <w:rPr>
          <w:color w:val="626262"/>
          <w:w w:val="110"/>
          <w:sz w:val="19"/>
          <w:szCs w:val="19"/>
        </w:rPr>
        <w:t>(1,</w:t>
      </w:r>
      <w:r>
        <w:rPr>
          <w:color w:val="626262"/>
          <w:spacing w:val="-23"/>
          <w:w w:val="110"/>
          <w:sz w:val="19"/>
          <w:szCs w:val="19"/>
        </w:rPr>
        <w:t xml:space="preserve"> </w:t>
      </w:r>
      <w:r>
        <w:rPr>
          <w:color w:val="777777"/>
          <w:w w:val="110"/>
          <w:sz w:val="19"/>
          <w:szCs w:val="19"/>
        </w:rPr>
        <w:t>pg.</w:t>
      </w:r>
      <w:r>
        <w:rPr>
          <w:color w:val="777777"/>
          <w:spacing w:val="-11"/>
          <w:w w:val="110"/>
          <w:sz w:val="19"/>
          <w:szCs w:val="19"/>
        </w:rPr>
        <w:t xml:space="preserve"> </w:t>
      </w:r>
      <w:r>
        <w:rPr>
          <w:color w:val="777777"/>
          <w:w w:val="110"/>
          <w:sz w:val="19"/>
          <w:szCs w:val="19"/>
        </w:rPr>
        <w:t>231-238)</w:t>
      </w:r>
    </w:p>
    <w:p w14:paraId="44AD4065" w14:textId="77777777" w:rsidR="002078B9" w:rsidRDefault="002078B9" w:rsidP="002078B9">
      <w:pPr>
        <w:pStyle w:val="ListParagraph"/>
        <w:widowControl w:val="0"/>
        <w:numPr>
          <w:ilvl w:val="0"/>
          <w:numId w:val="34"/>
        </w:numPr>
        <w:tabs>
          <w:tab w:val="left" w:pos="895"/>
        </w:tabs>
        <w:kinsoku w:val="0"/>
        <w:overflowPunct w:val="0"/>
        <w:autoSpaceDE w:val="0"/>
        <w:autoSpaceDN w:val="0"/>
        <w:adjustRightInd w:val="0"/>
        <w:spacing w:before="56" w:after="0" w:line="240" w:lineRule="auto"/>
        <w:ind w:left="894" w:hanging="727"/>
        <w:contextualSpacing w:val="0"/>
        <w:rPr>
          <w:color w:val="626262"/>
          <w:sz w:val="17"/>
          <w:szCs w:val="17"/>
        </w:rPr>
      </w:pPr>
      <w:r>
        <w:rPr>
          <w:color w:val="777777"/>
          <w:sz w:val="19"/>
          <w:szCs w:val="19"/>
        </w:rPr>
        <w:t>Lehuzia</w:t>
      </w:r>
    </w:p>
    <w:p w14:paraId="458C4812" w14:textId="77777777" w:rsidR="002078B9" w:rsidRDefault="002078B9" w:rsidP="002078B9">
      <w:pPr>
        <w:pStyle w:val="ListParagraph"/>
        <w:widowControl w:val="0"/>
        <w:numPr>
          <w:ilvl w:val="1"/>
          <w:numId w:val="34"/>
        </w:numPr>
        <w:tabs>
          <w:tab w:val="left" w:pos="1559"/>
        </w:tabs>
        <w:kinsoku w:val="0"/>
        <w:overflowPunct w:val="0"/>
        <w:autoSpaceDE w:val="0"/>
        <w:autoSpaceDN w:val="0"/>
        <w:adjustRightInd w:val="0"/>
        <w:spacing w:before="62" w:after="0" w:line="240" w:lineRule="auto"/>
        <w:ind w:left="1558" w:hanging="340"/>
        <w:contextualSpacing w:val="0"/>
        <w:rPr>
          <w:color w:val="777777"/>
          <w:w w:val="105"/>
          <w:sz w:val="19"/>
          <w:szCs w:val="19"/>
        </w:rPr>
      </w:pPr>
      <w:r>
        <w:rPr>
          <w:color w:val="626262"/>
          <w:w w:val="105"/>
          <w:sz w:val="19"/>
          <w:szCs w:val="19"/>
        </w:rPr>
        <w:t xml:space="preserve">Lehuzia </w:t>
      </w:r>
      <w:r>
        <w:rPr>
          <w:color w:val="777777"/>
          <w:w w:val="105"/>
          <w:sz w:val="19"/>
          <w:szCs w:val="19"/>
        </w:rPr>
        <w:t xml:space="preserve">fiziologică (1, </w:t>
      </w:r>
      <w:r>
        <w:rPr>
          <w:color w:val="626262"/>
          <w:w w:val="105"/>
          <w:sz w:val="19"/>
          <w:szCs w:val="19"/>
        </w:rPr>
        <w:t>pg. 668 -</w:t>
      </w:r>
      <w:r>
        <w:rPr>
          <w:color w:val="626262"/>
          <w:spacing w:val="14"/>
          <w:w w:val="105"/>
          <w:sz w:val="19"/>
          <w:szCs w:val="19"/>
        </w:rPr>
        <w:t xml:space="preserve"> </w:t>
      </w:r>
      <w:r>
        <w:rPr>
          <w:color w:val="777777"/>
          <w:w w:val="105"/>
          <w:sz w:val="19"/>
          <w:szCs w:val="19"/>
        </w:rPr>
        <w:t>679)</w:t>
      </w:r>
    </w:p>
    <w:p w14:paraId="31B5AB2A" w14:textId="77777777" w:rsidR="002078B9" w:rsidRDefault="002078B9" w:rsidP="002078B9">
      <w:pPr>
        <w:pStyle w:val="ListParagraph"/>
        <w:widowControl w:val="0"/>
        <w:numPr>
          <w:ilvl w:val="1"/>
          <w:numId w:val="34"/>
        </w:numPr>
        <w:tabs>
          <w:tab w:val="left" w:pos="1556"/>
        </w:tabs>
        <w:kinsoku w:val="0"/>
        <w:overflowPunct w:val="0"/>
        <w:autoSpaceDE w:val="0"/>
        <w:autoSpaceDN w:val="0"/>
        <w:adjustRightInd w:val="0"/>
        <w:spacing w:before="56" w:after="0" w:line="240" w:lineRule="auto"/>
        <w:ind w:left="1555" w:hanging="342"/>
        <w:contextualSpacing w:val="0"/>
        <w:rPr>
          <w:color w:val="777777"/>
          <w:w w:val="110"/>
          <w:sz w:val="19"/>
          <w:szCs w:val="19"/>
        </w:rPr>
      </w:pPr>
      <w:r>
        <w:rPr>
          <w:color w:val="777777"/>
          <w:w w:val="110"/>
          <w:sz w:val="19"/>
          <w:szCs w:val="19"/>
        </w:rPr>
        <w:t xml:space="preserve">Complicaţiile puerperale </w:t>
      </w:r>
      <w:r>
        <w:rPr>
          <w:color w:val="777777"/>
          <w:spacing w:val="-9"/>
          <w:w w:val="110"/>
          <w:sz w:val="19"/>
          <w:szCs w:val="19"/>
        </w:rPr>
        <w:t>(1</w:t>
      </w:r>
      <w:r>
        <w:rPr>
          <w:color w:val="959595"/>
          <w:spacing w:val="-9"/>
          <w:w w:val="110"/>
          <w:sz w:val="19"/>
          <w:szCs w:val="19"/>
        </w:rPr>
        <w:t xml:space="preserve">, </w:t>
      </w:r>
      <w:r>
        <w:rPr>
          <w:color w:val="777777"/>
          <w:w w:val="110"/>
          <w:sz w:val="19"/>
          <w:szCs w:val="19"/>
        </w:rPr>
        <w:t>pg. 682 -</w:t>
      </w:r>
      <w:r>
        <w:rPr>
          <w:color w:val="777777"/>
          <w:spacing w:val="27"/>
          <w:w w:val="110"/>
          <w:sz w:val="19"/>
          <w:szCs w:val="19"/>
        </w:rPr>
        <w:t xml:space="preserve"> </w:t>
      </w:r>
      <w:r>
        <w:rPr>
          <w:color w:val="777777"/>
          <w:w w:val="110"/>
          <w:sz w:val="19"/>
          <w:szCs w:val="19"/>
        </w:rPr>
        <w:t>692)</w:t>
      </w:r>
    </w:p>
    <w:p w14:paraId="21742ED2" w14:textId="77777777" w:rsidR="002078B9" w:rsidRDefault="002078B9" w:rsidP="002078B9">
      <w:pPr>
        <w:pStyle w:val="ListParagraph"/>
        <w:widowControl w:val="0"/>
        <w:numPr>
          <w:ilvl w:val="0"/>
          <w:numId w:val="34"/>
        </w:numPr>
        <w:tabs>
          <w:tab w:val="left" w:pos="879"/>
        </w:tabs>
        <w:kinsoku w:val="0"/>
        <w:overflowPunct w:val="0"/>
        <w:autoSpaceDE w:val="0"/>
        <w:autoSpaceDN w:val="0"/>
        <w:adjustRightInd w:val="0"/>
        <w:spacing w:before="48" w:after="0" w:line="240" w:lineRule="auto"/>
        <w:ind w:left="878" w:hanging="718"/>
        <w:contextualSpacing w:val="0"/>
        <w:rPr>
          <w:color w:val="777777"/>
          <w:w w:val="110"/>
          <w:sz w:val="17"/>
          <w:szCs w:val="17"/>
        </w:rPr>
      </w:pPr>
      <w:r>
        <w:rPr>
          <w:color w:val="777777"/>
          <w:w w:val="110"/>
          <w:sz w:val="19"/>
          <w:szCs w:val="19"/>
        </w:rPr>
        <w:t>Urgenţe vitale în</w:t>
      </w:r>
      <w:r>
        <w:rPr>
          <w:color w:val="777777"/>
          <w:spacing w:val="-26"/>
          <w:w w:val="110"/>
          <w:sz w:val="19"/>
          <w:szCs w:val="19"/>
        </w:rPr>
        <w:t xml:space="preserve"> </w:t>
      </w:r>
      <w:r>
        <w:rPr>
          <w:color w:val="626262"/>
          <w:w w:val="110"/>
          <w:sz w:val="19"/>
          <w:szCs w:val="19"/>
        </w:rPr>
        <w:t>obstetrică</w:t>
      </w:r>
    </w:p>
    <w:p w14:paraId="0134E97D" w14:textId="77777777" w:rsidR="002078B9" w:rsidRDefault="002078B9" w:rsidP="002078B9">
      <w:pPr>
        <w:pStyle w:val="ListParagraph"/>
        <w:widowControl w:val="0"/>
        <w:numPr>
          <w:ilvl w:val="1"/>
          <w:numId w:val="34"/>
        </w:numPr>
        <w:tabs>
          <w:tab w:val="left" w:pos="1542"/>
        </w:tabs>
        <w:kinsoku w:val="0"/>
        <w:overflowPunct w:val="0"/>
        <w:autoSpaceDE w:val="0"/>
        <w:autoSpaceDN w:val="0"/>
        <w:adjustRightInd w:val="0"/>
        <w:spacing w:before="55" w:after="0" w:line="240" w:lineRule="auto"/>
        <w:ind w:left="1541" w:hanging="337"/>
        <w:contextualSpacing w:val="0"/>
        <w:rPr>
          <w:color w:val="777777"/>
          <w:w w:val="105"/>
          <w:sz w:val="19"/>
          <w:szCs w:val="19"/>
        </w:rPr>
      </w:pPr>
      <w:r>
        <w:rPr>
          <w:color w:val="777777"/>
          <w:w w:val="105"/>
          <w:sz w:val="19"/>
          <w:szCs w:val="19"/>
        </w:rPr>
        <w:t xml:space="preserve">Sepsisul şi şocul în obstetrică </w:t>
      </w:r>
      <w:r>
        <w:rPr>
          <w:color w:val="626262"/>
          <w:w w:val="105"/>
          <w:sz w:val="19"/>
          <w:szCs w:val="19"/>
        </w:rPr>
        <w:t>(5, pg.</w:t>
      </w:r>
      <w:r>
        <w:rPr>
          <w:color w:val="626262"/>
          <w:spacing w:val="-35"/>
          <w:w w:val="105"/>
          <w:sz w:val="19"/>
          <w:szCs w:val="19"/>
        </w:rPr>
        <w:t xml:space="preserve"> </w:t>
      </w:r>
      <w:r>
        <w:rPr>
          <w:color w:val="777777"/>
          <w:w w:val="105"/>
          <w:sz w:val="19"/>
          <w:szCs w:val="19"/>
        </w:rPr>
        <w:t>223-239)</w:t>
      </w:r>
    </w:p>
    <w:p w14:paraId="65EE008D" w14:textId="77777777" w:rsidR="002078B9" w:rsidRDefault="002078B9" w:rsidP="002078B9">
      <w:pPr>
        <w:pStyle w:val="ListParagraph"/>
        <w:widowControl w:val="0"/>
        <w:numPr>
          <w:ilvl w:val="1"/>
          <w:numId w:val="34"/>
        </w:numPr>
        <w:tabs>
          <w:tab w:val="left" w:pos="1536"/>
        </w:tabs>
        <w:kinsoku w:val="0"/>
        <w:overflowPunct w:val="0"/>
        <w:autoSpaceDE w:val="0"/>
        <w:autoSpaceDN w:val="0"/>
        <w:adjustRightInd w:val="0"/>
        <w:spacing w:before="56" w:after="0" w:line="240" w:lineRule="auto"/>
        <w:ind w:left="1535" w:hanging="337"/>
        <w:contextualSpacing w:val="0"/>
        <w:rPr>
          <w:color w:val="626262"/>
          <w:w w:val="110"/>
          <w:sz w:val="19"/>
          <w:szCs w:val="19"/>
        </w:rPr>
      </w:pPr>
      <w:r>
        <w:rPr>
          <w:color w:val="777777"/>
          <w:w w:val="110"/>
          <w:sz w:val="19"/>
          <w:szCs w:val="19"/>
        </w:rPr>
        <w:t>Embolia</w:t>
      </w:r>
      <w:r>
        <w:rPr>
          <w:color w:val="777777"/>
          <w:spacing w:val="-2"/>
          <w:w w:val="110"/>
          <w:sz w:val="19"/>
          <w:szCs w:val="19"/>
        </w:rPr>
        <w:t xml:space="preserve"> </w:t>
      </w:r>
      <w:r>
        <w:rPr>
          <w:color w:val="777777"/>
          <w:w w:val="110"/>
          <w:sz w:val="19"/>
          <w:szCs w:val="19"/>
        </w:rPr>
        <w:t xml:space="preserve">cu </w:t>
      </w:r>
      <w:r>
        <w:rPr>
          <w:color w:val="626262"/>
          <w:w w:val="110"/>
          <w:sz w:val="19"/>
          <w:szCs w:val="19"/>
        </w:rPr>
        <w:t>lichid</w:t>
      </w:r>
      <w:r>
        <w:rPr>
          <w:color w:val="626262"/>
          <w:spacing w:val="-16"/>
          <w:w w:val="110"/>
          <w:sz w:val="19"/>
          <w:szCs w:val="19"/>
        </w:rPr>
        <w:t xml:space="preserve"> </w:t>
      </w:r>
      <w:r>
        <w:rPr>
          <w:color w:val="777777"/>
          <w:w w:val="110"/>
          <w:sz w:val="19"/>
          <w:szCs w:val="19"/>
        </w:rPr>
        <w:t>amniotic</w:t>
      </w:r>
      <w:r>
        <w:rPr>
          <w:color w:val="777777"/>
          <w:spacing w:val="-1"/>
          <w:w w:val="110"/>
          <w:sz w:val="19"/>
          <w:szCs w:val="19"/>
        </w:rPr>
        <w:t xml:space="preserve"> </w:t>
      </w:r>
      <w:r>
        <w:rPr>
          <w:color w:val="626262"/>
          <w:w w:val="110"/>
          <w:sz w:val="19"/>
          <w:szCs w:val="19"/>
        </w:rPr>
        <w:t>(5,</w:t>
      </w:r>
      <w:r>
        <w:rPr>
          <w:color w:val="626262"/>
          <w:spacing w:val="-16"/>
          <w:w w:val="110"/>
          <w:sz w:val="19"/>
          <w:szCs w:val="19"/>
        </w:rPr>
        <w:t xml:space="preserve"> </w:t>
      </w:r>
      <w:r>
        <w:rPr>
          <w:color w:val="626262"/>
          <w:w w:val="110"/>
          <w:sz w:val="19"/>
          <w:szCs w:val="19"/>
        </w:rPr>
        <w:t>pg.</w:t>
      </w:r>
      <w:r>
        <w:rPr>
          <w:color w:val="626262"/>
          <w:spacing w:val="-14"/>
          <w:w w:val="110"/>
          <w:sz w:val="19"/>
          <w:szCs w:val="19"/>
        </w:rPr>
        <w:t xml:space="preserve"> </w:t>
      </w:r>
      <w:r>
        <w:rPr>
          <w:color w:val="626262"/>
          <w:w w:val="110"/>
          <w:sz w:val="19"/>
          <w:szCs w:val="19"/>
        </w:rPr>
        <w:t>243-257)</w:t>
      </w:r>
    </w:p>
    <w:p w14:paraId="76981E80" w14:textId="77777777" w:rsidR="002078B9" w:rsidRDefault="002078B9" w:rsidP="002078B9">
      <w:pPr>
        <w:pStyle w:val="ListParagraph"/>
        <w:widowControl w:val="0"/>
        <w:numPr>
          <w:ilvl w:val="1"/>
          <w:numId w:val="34"/>
        </w:numPr>
        <w:tabs>
          <w:tab w:val="left" w:pos="1520"/>
        </w:tabs>
        <w:kinsoku w:val="0"/>
        <w:overflowPunct w:val="0"/>
        <w:autoSpaceDE w:val="0"/>
        <w:autoSpaceDN w:val="0"/>
        <w:adjustRightInd w:val="0"/>
        <w:spacing w:before="62" w:after="0" w:line="240" w:lineRule="auto"/>
        <w:ind w:left="1519" w:hanging="330"/>
        <w:contextualSpacing w:val="0"/>
        <w:rPr>
          <w:color w:val="777777"/>
          <w:w w:val="110"/>
          <w:sz w:val="19"/>
          <w:szCs w:val="19"/>
        </w:rPr>
      </w:pPr>
      <w:r>
        <w:rPr>
          <w:color w:val="777777"/>
          <w:w w:val="110"/>
          <w:sz w:val="19"/>
          <w:szCs w:val="19"/>
        </w:rPr>
        <w:t>Colapsul</w:t>
      </w:r>
      <w:r>
        <w:rPr>
          <w:color w:val="777777"/>
          <w:spacing w:val="-25"/>
          <w:w w:val="110"/>
          <w:sz w:val="19"/>
          <w:szCs w:val="19"/>
        </w:rPr>
        <w:t xml:space="preserve"> </w:t>
      </w:r>
      <w:r>
        <w:rPr>
          <w:color w:val="626262"/>
          <w:w w:val="110"/>
          <w:sz w:val="19"/>
          <w:szCs w:val="19"/>
        </w:rPr>
        <w:t>matern</w:t>
      </w:r>
      <w:r>
        <w:rPr>
          <w:color w:val="626262"/>
          <w:spacing w:val="-13"/>
          <w:w w:val="110"/>
          <w:sz w:val="19"/>
          <w:szCs w:val="19"/>
        </w:rPr>
        <w:t xml:space="preserve"> </w:t>
      </w:r>
      <w:r>
        <w:rPr>
          <w:color w:val="626262"/>
          <w:w w:val="110"/>
          <w:sz w:val="19"/>
          <w:szCs w:val="19"/>
        </w:rPr>
        <w:t>peripartum</w:t>
      </w:r>
      <w:r>
        <w:rPr>
          <w:color w:val="626262"/>
          <w:spacing w:val="9"/>
          <w:w w:val="110"/>
          <w:sz w:val="19"/>
          <w:szCs w:val="19"/>
        </w:rPr>
        <w:t xml:space="preserve"> </w:t>
      </w:r>
      <w:r>
        <w:rPr>
          <w:color w:val="626262"/>
          <w:w w:val="110"/>
          <w:sz w:val="19"/>
          <w:szCs w:val="19"/>
        </w:rPr>
        <w:t>(5,</w:t>
      </w:r>
      <w:r>
        <w:rPr>
          <w:color w:val="626262"/>
          <w:spacing w:val="-16"/>
          <w:w w:val="110"/>
          <w:sz w:val="19"/>
          <w:szCs w:val="19"/>
        </w:rPr>
        <w:t xml:space="preserve"> </w:t>
      </w:r>
      <w:r>
        <w:rPr>
          <w:color w:val="626262"/>
          <w:w w:val="110"/>
          <w:sz w:val="19"/>
          <w:szCs w:val="19"/>
        </w:rPr>
        <w:t>pg.</w:t>
      </w:r>
      <w:r>
        <w:rPr>
          <w:color w:val="626262"/>
          <w:spacing w:val="-13"/>
          <w:w w:val="110"/>
          <w:sz w:val="19"/>
          <w:szCs w:val="19"/>
        </w:rPr>
        <w:t xml:space="preserve"> </w:t>
      </w:r>
      <w:r>
        <w:rPr>
          <w:color w:val="777777"/>
          <w:w w:val="110"/>
          <w:sz w:val="19"/>
          <w:szCs w:val="19"/>
        </w:rPr>
        <w:t>265-287)</w:t>
      </w:r>
    </w:p>
    <w:p w14:paraId="44D714C7" w14:textId="77777777" w:rsidR="002078B9" w:rsidRDefault="002078B9" w:rsidP="002078B9">
      <w:pPr>
        <w:pStyle w:val="BodyText"/>
        <w:kinsoku w:val="0"/>
        <w:overflowPunct w:val="0"/>
        <w:spacing w:before="10"/>
      </w:pPr>
    </w:p>
    <w:p w14:paraId="0A44EEF0" w14:textId="77777777" w:rsidR="002078B9" w:rsidRDefault="002078B9" w:rsidP="002078B9">
      <w:pPr>
        <w:pStyle w:val="BodyText"/>
        <w:kinsoku w:val="0"/>
        <w:overflowPunct w:val="0"/>
        <w:spacing w:before="10"/>
        <w:sectPr w:rsidR="002078B9" w:rsidSect="002078B9">
          <w:pgSz w:w="11900" w:h="16820"/>
          <w:pgMar w:top="320" w:right="960" w:bottom="0" w:left="1560" w:header="720" w:footer="720" w:gutter="0"/>
          <w:cols w:space="720"/>
          <w:noEndnote/>
        </w:sectPr>
      </w:pPr>
    </w:p>
    <w:p w14:paraId="118F1C19" w14:textId="77777777" w:rsidR="002078B9" w:rsidRDefault="002078B9" w:rsidP="002078B9">
      <w:pPr>
        <w:pStyle w:val="ListParagraph"/>
        <w:widowControl w:val="0"/>
        <w:numPr>
          <w:ilvl w:val="0"/>
          <w:numId w:val="34"/>
        </w:numPr>
        <w:tabs>
          <w:tab w:val="left" w:pos="404"/>
        </w:tabs>
        <w:kinsoku w:val="0"/>
        <w:overflowPunct w:val="0"/>
        <w:autoSpaceDE w:val="0"/>
        <w:autoSpaceDN w:val="0"/>
        <w:adjustRightInd w:val="0"/>
        <w:spacing w:before="140" w:after="0" w:line="240" w:lineRule="auto"/>
        <w:ind w:left="403" w:hanging="252"/>
        <w:contextualSpacing w:val="0"/>
        <w:rPr>
          <w:rFonts w:ascii="Times New Roman" w:hAnsi="Times New Roman"/>
          <w:color w:val="777777"/>
          <w:sz w:val="16"/>
          <w:szCs w:val="16"/>
        </w:rPr>
      </w:pPr>
    </w:p>
    <w:p w14:paraId="3A359352" w14:textId="77777777" w:rsidR="002078B9" w:rsidRDefault="002078B9" w:rsidP="002078B9">
      <w:pPr>
        <w:pStyle w:val="ListParagraph"/>
        <w:widowControl w:val="0"/>
        <w:numPr>
          <w:ilvl w:val="0"/>
          <w:numId w:val="34"/>
        </w:numPr>
        <w:tabs>
          <w:tab w:val="left" w:pos="384"/>
        </w:tabs>
        <w:kinsoku w:val="0"/>
        <w:overflowPunct w:val="0"/>
        <w:autoSpaceDE w:val="0"/>
        <w:autoSpaceDN w:val="0"/>
        <w:adjustRightInd w:val="0"/>
        <w:spacing w:before="137" w:after="0" w:line="240" w:lineRule="auto"/>
        <w:ind w:left="383" w:hanging="255"/>
        <w:contextualSpacing w:val="0"/>
        <w:rPr>
          <w:rFonts w:ascii="Times New Roman" w:hAnsi="Times New Roman"/>
          <w:color w:val="777777"/>
          <w:sz w:val="17"/>
          <w:szCs w:val="17"/>
        </w:rPr>
      </w:pPr>
    </w:p>
    <w:p w14:paraId="34617905" w14:textId="77777777" w:rsidR="002078B9" w:rsidRDefault="002078B9" w:rsidP="002078B9">
      <w:pPr>
        <w:pStyle w:val="BodyText"/>
        <w:kinsoku w:val="0"/>
        <w:overflowPunct w:val="0"/>
        <w:spacing w:before="1"/>
        <w:rPr>
          <w:sz w:val="21"/>
          <w:szCs w:val="21"/>
        </w:rPr>
      </w:pPr>
    </w:p>
    <w:p w14:paraId="1A6C928E" w14:textId="77777777" w:rsidR="002078B9" w:rsidRDefault="002078B9" w:rsidP="002078B9">
      <w:pPr>
        <w:pStyle w:val="ListParagraph"/>
        <w:widowControl w:val="0"/>
        <w:numPr>
          <w:ilvl w:val="0"/>
          <w:numId w:val="34"/>
        </w:numPr>
        <w:tabs>
          <w:tab w:val="left" w:pos="377"/>
        </w:tabs>
        <w:kinsoku w:val="0"/>
        <w:overflowPunct w:val="0"/>
        <w:autoSpaceDE w:val="0"/>
        <w:autoSpaceDN w:val="0"/>
        <w:adjustRightInd w:val="0"/>
        <w:spacing w:after="0" w:line="240" w:lineRule="auto"/>
        <w:ind w:left="376" w:hanging="263"/>
        <w:contextualSpacing w:val="0"/>
        <w:rPr>
          <w:rFonts w:ascii="Times New Roman" w:hAnsi="Times New Roman"/>
          <w:color w:val="777777"/>
          <w:sz w:val="17"/>
          <w:szCs w:val="17"/>
        </w:rPr>
      </w:pPr>
    </w:p>
    <w:p w14:paraId="523F0DFA" w14:textId="77777777" w:rsidR="002078B9" w:rsidRDefault="002078B9" w:rsidP="002078B9">
      <w:pPr>
        <w:pStyle w:val="BodyText"/>
        <w:kinsoku w:val="0"/>
        <w:overflowPunct w:val="0"/>
        <w:spacing w:before="94"/>
        <w:ind w:left="117"/>
        <w:rPr>
          <w:color w:val="626262"/>
          <w:spacing w:val="-4"/>
          <w:w w:val="110"/>
        </w:rPr>
      </w:pPr>
      <w:r>
        <w:br w:type="column"/>
      </w:r>
      <w:r>
        <w:rPr>
          <w:color w:val="626262"/>
          <w:w w:val="110"/>
        </w:rPr>
        <w:t>Infecţiile</w:t>
      </w:r>
      <w:r>
        <w:rPr>
          <w:color w:val="626262"/>
          <w:spacing w:val="-23"/>
          <w:w w:val="110"/>
        </w:rPr>
        <w:t xml:space="preserve"> </w:t>
      </w:r>
      <w:r>
        <w:rPr>
          <w:color w:val="626262"/>
          <w:w w:val="110"/>
        </w:rPr>
        <w:t>ginecologice</w:t>
      </w:r>
      <w:r>
        <w:rPr>
          <w:color w:val="626262"/>
          <w:spacing w:val="-10"/>
          <w:w w:val="110"/>
        </w:rPr>
        <w:t xml:space="preserve"> </w:t>
      </w:r>
      <w:r>
        <w:rPr>
          <w:color w:val="626262"/>
          <w:w w:val="110"/>
        </w:rPr>
        <w:t>(2,</w:t>
      </w:r>
      <w:r>
        <w:rPr>
          <w:color w:val="626262"/>
          <w:spacing w:val="-23"/>
          <w:w w:val="110"/>
        </w:rPr>
        <w:t xml:space="preserve"> </w:t>
      </w:r>
      <w:r>
        <w:rPr>
          <w:color w:val="626262"/>
          <w:w w:val="110"/>
        </w:rPr>
        <w:t>pg.</w:t>
      </w:r>
      <w:r>
        <w:rPr>
          <w:color w:val="626262"/>
          <w:spacing w:val="-25"/>
          <w:w w:val="110"/>
        </w:rPr>
        <w:t xml:space="preserve"> </w:t>
      </w:r>
      <w:r>
        <w:rPr>
          <w:color w:val="626262"/>
          <w:spacing w:val="-4"/>
          <w:w w:val="110"/>
        </w:rPr>
        <w:t>64</w:t>
      </w:r>
      <w:r>
        <w:rPr>
          <w:color w:val="959595"/>
          <w:spacing w:val="-4"/>
          <w:w w:val="110"/>
        </w:rPr>
        <w:t>-</w:t>
      </w:r>
      <w:r>
        <w:rPr>
          <w:color w:val="626262"/>
          <w:spacing w:val="-4"/>
          <w:w w:val="110"/>
        </w:rPr>
        <w:t>107)</w:t>
      </w:r>
    </w:p>
    <w:p w14:paraId="58081918" w14:textId="77777777" w:rsidR="002078B9" w:rsidRDefault="002078B9" w:rsidP="002078B9">
      <w:pPr>
        <w:pStyle w:val="BodyText"/>
        <w:kinsoku w:val="0"/>
        <w:overflowPunct w:val="0"/>
        <w:spacing w:before="55"/>
        <w:ind w:left="119"/>
        <w:rPr>
          <w:color w:val="777777"/>
          <w:w w:val="110"/>
        </w:rPr>
      </w:pPr>
      <w:r>
        <w:rPr>
          <w:color w:val="626262"/>
          <w:w w:val="110"/>
        </w:rPr>
        <w:t>Sarcina</w:t>
      </w:r>
      <w:r>
        <w:rPr>
          <w:color w:val="626262"/>
          <w:spacing w:val="-16"/>
          <w:w w:val="110"/>
        </w:rPr>
        <w:t xml:space="preserve"> </w:t>
      </w:r>
      <w:r>
        <w:rPr>
          <w:color w:val="777777"/>
          <w:w w:val="110"/>
        </w:rPr>
        <w:t>extrauterină</w:t>
      </w:r>
      <w:r>
        <w:rPr>
          <w:color w:val="777777"/>
          <w:spacing w:val="-24"/>
          <w:w w:val="110"/>
        </w:rPr>
        <w:t xml:space="preserve"> </w:t>
      </w:r>
      <w:r>
        <w:rPr>
          <w:color w:val="777777"/>
          <w:w w:val="110"/>
        </w:rPr>
        <w:t>(2,</w:t>
      </w:r>
      <w:r>
        <w:rPr>
          <w:color w:val="777777"/>
          <w:spacing w:val="-33"/>
          <w:w w:val="110"/>
        </w:rPr>
        <w:t xml:space="preserve"> </w:t>
      </w:r>
      <w:r>
        <w:rPr>
          <w:color w:val="626262"/>
          <w:w w:val="110"/>
        </w:rPr>
        <w:t>pg.</w:t>
      </w:r>
      <w:r>
        <w:rPr>
          <w:color w:val="626262"/>
          <w:spacing w:val="-5"/>
          <w:w w:val="110"/>
        </w:rPr>
        <w:t xml:space="preserve"> </w:t>
      </w:r>
      <w:r>
        <w:rPr>
          <w:color w:val="626262"/>
          <w:w w:val="110"/>
        </w:rPr>
        <w:t>198</w:t>
      </w:r>
      <w:r>
        <w:rPr>
          <w:color w:val="959595"/>
          <w:w w:val="110"/>
        </w:rPr>
        <w:t>-</w:t>
      </w:r>
      <w:r>
        <w:rPr>
          <w:color w:val="777777"/>
          <w:w w:val="110"/>
        </w:rPr>
        <w:t>215)</w:t>
      </w:r>
    </w:p>
    <w:p w14:paraId="49B78F6D" w14:textId="77777777" w:rsidR="002078B9" w:rsidRDefault="002078B9" w:rsidP="002078B9">
      <w:pPr>
        <w:pStyle w:val="BodyText"/>
        <w:kinsoku w:val="0"/>
        <w:overflowPunct w:val="0"/>
        <w:spacing w:before="7"/>
        <w:rPr>
          <w:sz w:val="28"/>
          <w:szCs w:val="28"/>
        </w:rPr>
      </w:pPr>
    </w:p>
    <w:p w14:paraId="22061D0B" w14:textId="77777777" w:rsidR="002078B9" w:rsidRDefault="002078B9" w:rsidP="002078B9">
      <w:pPr>
        <w:pStyle w:val="BodyText"/>
        <w:kinsoku w:val="0"/>
        <w:overflowPunct w:val="0"/>
        <w:ind w:left="113"/>
        <w:rPr>
          <w:color w:val="777777"/>
          <w:w w:val="110"/>
        </w:rPr>
      </w:pPr>
      <w:r>
        <w:rPr>
          <w:color w:val="777777"/>
          <w:w w:val="110"/>
        </w:rPr>
        <w:t>Anomaliile congenitale ale organelor genitale (2</w:t>
      </w:r>
      <w:r>
        <w:rPr>
          <w:color w:val="959595"/>
          <w:w w:val="110"/>
        </w:rPr>
        <w:t xml:space="preserve">, </w:t>
      </w:r>
      <w:r>
        <w:rPr>
          <w:color w:val="777777"/>
          <w:w w:val="110"/>
        </w:rPr>
        <w:t>pg</w:t>
      </w:r>
      <w:r>
        <w:rPr>
          <w:color w:val="959595"/>
          <w:w w:val="110"/>
        </w:rPr>
        <w:t xml:space="preserve">. </w:t>
      </w:r>
      <w:r>
        <w:rPr>
          <w:color w:val="777777"/>
          <w:w w:val="110"/>
        </w:rPr>
        <w:t>481</w:t>
      </w:r>
      <w:r>
        <w:rPr>
          <w:color w:val="959595"/>
          <w:w w:val="110"/>
        </w:rPr>
        <w:t>-</w:t>
      </w:r>
      <w:r>
        <w:rPr>
          <w:color w:val="777777"/>
          <w:w w:val="110"/>
        </w:rPr>
        <w:t>503)</w:t>
      </w:r>
    </w:p>
    <w:p w14:paraId="5F94FDAB" w14:textId="77777777" w:rsidR="002078B9" w:rsidRDefault="002078B9" w:rsidP="002078B9">
      <w:pPr>
        <w:pStyle w:val="BodyText"/>
        <w:kinsoku w:val="0"/>
        <w:overflowPunct w:val="0"/>
        <w:ind w:left="113"/>
        <w:rPr>
          <w:color w:val="777777"/>
          <w:w w:val="110"/>
        </w:rPr>
        <w:sectPr w:rsidR="002078B9" w:rsidSect="002078B9">
          <w:type w:val="continuous"/>
          <w:pgSz w:w="11900" w:h="16820"/>
          <w:pgMar w:top="1600" w:right="960" w:bottom="280" w:left="1560" w:header="720" w:footer="720" w:gutter="0"/>
          <w:cols w:num="2" w:space="720" w:equalWidth="0">
            <w:col w:w="443" w:space="330"/>
            <w:col w:w="8607"/>
          </w:cols>
          <w:noEndnote/>
        </w:sectPr>
      </w:pPr>
    </w:p>
    <w:p w14:paraId="07F4E992" w14:textId="77777777" w:rsidR="002078B9" w:rsidRDefault="002078B9" w:rsidP="002078B9">
      <w:pPr>
        <w:pStyle w:val="ListParagraph"/>
        <w:widowControl w:val="0"/>
        <w:numPr>
          <w:ilvl w:val="0"/>
          <w:numId w:val="34"/>
        </w:numPr>
        <w:tabs>
          <w:tab w:val="left" w:pos="865"/>
          <w:tab w:val="left" w:pos="6564"/>
        </w:tabs>
        <w:kinsoku w:val="0"/>
        <w:overflowPunct w:val="0"/>
        <w:autoSpaceDE w:val="0"/>
        <w:autoSpaceDN w:val="0"/>
        <w:adjustRightInd w:val="0"/>
        <w:spacing w:before="95" w:after="0" w:line="236" w:lineRule="auto"/>
        <w:ind w:left="864" w:hanging="747"/>
        <w:contextualSpacing w:val="0"/>
        <w:rPr>
          <w:rFonts w:ascii="Times New Roman" w:hAnsi="Times New Roman"/>
          <w:color w:val="626262"/>
          <w:w w:val="105"/>
          <w:sz w:val="19"/>
          <w:szCs w:val="19"/>
        </w:rPr>
      </w:pPr>
      <w:r>
        <w:rPr>
          <w:color w:val="626262"/>
          <w:w w:val="105"/>
          <w:sz w:val="19"/>
          <w:szCs w:val="19"/>
        </w:rPr>
        <w:lastRenderedPageBreak/>
        <w:t xml:space="preserve">Patologia </w:t>
      </w:r>
      <w:r>
        <w:rPr>
          <w:color w:val="777777"/>
          <w:w w:val="105"/>
          <w:sz w:val="19"/>
          <w:szCs w:val="19"/>
        </w:rPr>
        <w:t>benignă şi</w:t>
      </w:r>
      <w:r>
        <w:rPr>
          <w:color w:val="777777"/>
          <w:spacing w:val="-23"/>
          <w:w w:val="105"/>
          <w:sz w:val="19"/>
          <w:szCs w:val="19"/>
        </w:rPr>
        <w:t xml:space="preserve"> </w:t>
      </w:r>
      <w:r>
        <w:rPr>
          <w:color w:val="626262"/>
          <w:w w:val="105"/>
          <w:sz w:val="19"/>
          <w:szCs w:val="19"/>
        </w:rPr>
        <w:t>preinvazivă</w:t>
      </w:r>
      <w:r>
        <w:rPr>
          <w:color w:val="626262"/>
          <w:spacing w:val="4"/>
          <w:w w:val="105"/>
          <w:sz w:val="19"/>
          <w:szCs w:val="19"/>
        </w:rPr>
        <w:t xml:space="preserve"> </w:t>
      </w:r>
      <w:r>
        <w:rPr>
          <w:color w:val="626262"/>
          <w:w w:val="105"/>
          <w:sz w:val="19"/>
          <w:szCs w:val="19"/>
        </w:rPr>
        <w:t>ginecologică</w:t>
      </w:r>
      <w:r>
        <w:rPr>
          <w:color w:val="626262"/>
          <w:w w:val="105"/>
          <w:sz w:val="19"/>
          <w:szCs w:val="19"/>
        </w:rPr>
        <w:tab/>
      </w:r>
      <w:r>
        <w:rPr>
          <w:color w:val="777777"/>
          <w:w w:val="105"/>
          <w:sz w:val="19"/>
          <w:szCs w:val="19"/>
        </w:rPr>
        <w:t>,</w:t>
      </w:r>
    </w:p>
    <w:p w14:paraId="59B1456E" w14:textId="77777777" w:rsidR="002078B9" w:rsidRDefault="002078B9" w:rsidP="002078B9">
      <w:pPr>
        <w:pStyle w:val="ListParagraph"/>
        <w:widowControl w:val="0"/>
        <w:numPr>
          <w:ilvl w:val="0"/>
          <w:numId w:val="33"/>
        </w:numPr>
        <w:tabs>
          <w:tab w:val="left" w:pos="1868"/>
        </w:tabs>
        <w:kinsoku w:val="0"/>
        <w:overflowPunct w:val="0"/>
        <w:autoSpaceDE w:val="0"/>
        <w:autoSpaceDN w:val="0"/>
        <w:adjustRightInd w:val="0"/>
        <w:spacing w:after="0" w:line="292" w:lineRule="auto"/>
        <w:ind w:right="159" w:hanging="337"/>
        <w:contextualSpacing w:val="0"/>
        <w:rPr>
          <w:color w:val="777777"/>
          <w:w w:val="110"/>
          <w:sz w:val="19"/>
          <w:szCs w:val="19"/>
        </w:rPr>
      </w:pPr>
      <w:r>
        <w:rPr>
          <w:color w:val="626262"/>
          <w:w w:val="110"/>
          <w:sz w:val="19"/>
          <w:szCs w:val="19"/>
        </w:rPr>
        <w:t>Patologia</w:t>
      </w:r>
      <w:r>
        <w:rPr>
          <w:color w:val="626262"/>
          <w:spacing w:val="-8"/>
          <w:w w:val="110"/>
          <w:sz w:val="19"/>
          <w:szCs w:val="19"/>
        </w:rPr>
        <w:t xml:space="preserve"> </w:t>
      </w:r>
      <w:r>
        <w:rPr>
          <w:color w:val="626262"/>
          <w:w w:val="110"/>
          <w:sz w:val="19"/>
          <w:szCs w:val="19"/>
        </w:rPr>
        <w:t>benigna</w:t>
      </w:r>
      <w:r>
        <w:rPr>
          <w:color w:val="626262"/>
          <w:spacing w:val="-10"/>
          <w:w w:val="110"/>
          <w:sz w:val="19"/>
          <w:szCs w:val="19"/>
        </w:rPr>
        <w:t xml:space="preserve"> </w:t>
      </w:r>
      <w:r>
        <w:rPr>
          <w:color w:val="626262"/>
          <w:w w:val="110"/>
          <w:sz w:val="19"/>
          <w:szCs w:val="19"/>
        </w:rPr>
        <w:t>si</w:t>
      </w:r>
      <w:r>
        <w:rPr>
          <w:color w:val="626262"/>
          <w:spacing w:val="-20"/>
          <w:w w:val="110"/>
          <w:sz w:val="19"/>
          <w:szCs w:val="19"/>
        </w:rPr>
        <w:t xml:space="preserve"> </w:t>
      </w:r>
      <w:r>
        <w:rPr>
          <w:color w:val="626262"/>
          <w:w w:val="110"/>
          <w:sz w:val="19"/>
          <w:szCs w:val="19"/>
        </w:rPr>
        <w:t>preinvaziva</w:t>
      </w:r>
      <w:r>
        <w:rPr>
          <w:color w:val="626262"/>
          <w:spacing w:val="3"/>
          <w:w w:val="110"/>
          <w:sz w:val="19"/>
          <w:szCs w:val="19"/>
        </w:rPr>
        <w:t xml:space="preserve"> </w:t>
      </w:r>
      <w:r>
        <w:rPr>
          <w:color w:val="626262"/>
          <w:w w:val="110"/>
          <w:sz w:val="19"/>
          <w:szCs w:val="19"/>
        </w:rPr>
        <w:t>a</w:t>
      </w:r>
      <w:r>
        <w:rPr>
          <w:color w:val="626262"/>
          <w:spacing w:val="-9"/>
          <w:w w:val="110"/>
          <w:sz w:val="19"/>
          <w:szCs w:val="19"/>
        </w:rPr>
        <w:t xml:space="preserve"> </w:t>
      </w:r>
      <w:r>
        <w:rPr>
          <w:color w:val="626262"/>
          <w:w w:val="110"/>
          <w:sz w:val="19"/>
          <w:szCs w:val="19"/>
        </w:rPr>
        <w:t>tractului</w:t>
      </w:r>
      <w:r>
        <w:rPr>
          <w:color w:val="626262"/>
          <w:spacing w:val="-20"/>
          <w:w w:val="110"/>
          <w:sz w:val="19"/>
          <w:szCs w:val="19"/>
        </w:rPr>
        <w:t xml:space="preserve"> </w:t>
      </w:r>
      <w:r>
        <w:rPr>
          <w:color w:val="626262"/>
          <w:w w:val="110"/>
          <w:sz w:val="19"/>
          <w:szCs w:val="19"/>
        </w:rPr>
        <w:t>reproducător</w:t>
      </w:r>
      <w:r>
        <w:rPr>
          <w:color w:val="626262"/>
          <w:spacing w:val="-5"/>
          <w:w w:val="110"/>
          <w:sz w:val="19"/>
          <w:szCs w:val="19"/>
        </w:rPr>
        <w:t xml:space="preserve"> </w:t>
      </w:r>
      <w:r>
        <w:rPr>
          <w:color w:val="777777"/>
          <w:w w:val="110"/>
          <w:sz w:val="19"/>
          <w:szCs w:val="19"/>
        </w:rPr>
        <w:t>inferior</w:t>
      </w:r>
      <w:r>
        <w:rPr>
          <w:color w:val="777777"/>
          <w:spacing w:val="-6"/>
          <w:w w:val="110"/>
          <w:sz w:val="19"/>
          <w:szCs w:val="19"/>
        </w:rPr>
        <w:t xml:space="preserve"> </w:t>
      </w:r>
      <w:r>
        <w:rPr>
          <w:color w:val="626262"/>
          <w:w w:val="110"/>
          <w:sz w:val="19"/>
          <w:szCs w:val="19"/>
        </w:rPr>
        <w:t>(2,</w:t>
      </w:r>
      <w:r>
        <w:rPr>
          <w:color w:val="626262"/>
          <w:spacing w:val="-29"/>
          <w:w w:val="110"/>
          <w:sz w:val="19"/>
          <w:szCs w:val="19"/>
        </w:rPr>
        <w:t xml:space="preserve"> </w:t>
      </w:r>
      <w:r>
        <w:rPr>
          <w:color w:val="626262"/>
          <w:w w:val="110"/>
          <w:sz w:val="19"/>
          <w:szCs w:val="19"/>
        </w:rPr>
        <w:t>pg.</w:t>
      </w:r>
      <w:r>
        <w:rPr>
          <w:color w:val="626262"/>
          <w:spacing w:val="-27"/>
          <w:w w:val="110"/>
          <w:sz w:val="19"/>
          <w:szCs w:val="19"/>
        </w:rPr>
        <w:t xml:space="preserve"> </w:t>
      </w:r>
      <w:r>
        <w:rPr>
          <w:color w:val="626262"/>
          <w:w w:val="110"/>
          <w:sz w:val="19"/>
          <w:szCs w:val="19"/>
        </w:rPr>
        <w:t>110-128;</w:t>
      </w:r>
      <w:r>
        <w:rPr>
          <w:color w:val="777777"/>
          <w:w w:val="110"/>
          <w:sz w:val="19"/>
          <w:szCs w:val="19"/>
        </w:rPr>
        <w:t xml:space="preserve"> 730-763)</w:t>
      </w:r>
    </w:p>
    <w:p w14:paraId="00C167B9" w14:textId="77777777" w:rsidR="002078B9" w:rsidRDefault="002078B9" w:rsidP="002078B9">
      <w:pPr>
        <w:pStyle w:val="ListParagraph"/>
        <w:widowControl w:val="0"/>
        <w:numPr>
          <w:ilvl w:val="0"/>
          <w:numId w:val="33"/>
        </w:numPr>
        <w:tabs>
          <w:tab w:val="left" w:pos="1857"/>
        </w:tabs>
        <w:kinsoku w:val="0"/>
        <w:overflowPunct w:val="0"/>
        <w:autoSpaceDE w:val="0"/>
        <w:autoSpaceDN w:val="0"/>
        <w:adjustRightInd w:val="0"/>
        <w:spacing w:before="6" w:after="0" w:line="240" w:lineRule="auto"/>
        <w:ind w:left="1856" w:hanging="333"/>
        <w:contextualSpacing w:val="0"/>
        <w:rPr>
          <w:color w:val="626262"/>
          <w:w w:val="105"/>
          <w:sz w:val="19"/>
          <w:szCs w:val="19"/>
        </w:rPr>
      </w:pPr>
      <w:r>
        <w:rPr>
          <w:color w:val="626262"/>
          <w:w w:val="105"/>
          <w:sz w:val="19"/>
          <w:szCs w:val="19"/>
        </w:rPr>
        <w:t xml:space="preserve">Tumorile uterine (2, </w:t>
      </w:r>
      <w:r>
        <w:rPr>
          <w:color w:val="777777"/>
          <w:w w:val="105"/>
          <w:sz w:val="19"/>
          <w:szCs w:val="19"/>
        </w:rPr>
        <w:t>pg.</w:t>
      </w:r>
      <w:r>
        <w:rPr>
          <w:color w:val="777777"/>
          <w:spacing w:val="-37"/>
          <w:w w:val="105"/>
          <w:sz w:val="19"/>
          <w:szCs w:val="19"/>
        </w:rPr>
        <w:t xml:space="preserve"> </w:t>
      </w:r>
      <w:r>
        <w:rPr>
          <w:color w:val="626262"/>
          <w:w w:val="105"/>
          <w:sz w:val="19"/>
          <w:szCs w:val="19"/>
        </w:rPr>
        <w:t>246-261)</w:t>
      </w:r>
    </w:p>
    <w:p w14:paraId="16B4CE8B" w14:textId="77777777" w:rsidR="002078B9" w:rsidRDefault="002078B9" w:rsidP="002078B9">
      <w:pPr>
        <w:pStyle w:val="ListParagraph"/>
        <w:widowControl w:val="0"/>
        <w:numPr>
          <w:ilvl w:val="0"/>
          <w:numId w:val="33"/>
        </w:numPr>
        <w:tabs>
          <w:tab w:val="left" w:pos="1849"/>
        </w:tabs>
        <w:kinsoku w:val="0"/>
        <w:overflowPunct w:val="0"/>
        <w:autoSpaceDE w:val="0"/>
        <w:autoSpaceDN w:val="0"/>
        <w:adjustRightInd w:val="0"/>
        <w:spacing w:before="55" w:after="0" w:line="240" w:lineRule="auto"/>
        <w:ind w:left="1849" w:hanging="329"/>
        <w:contextualSpacing w:val="0"/>
        <w:rPr>
          <w:color w:val="777777"/>
          <w:w w:val="105"/>
          <w:sz w:val="19"/>
          <w:szCs w:val="19"/>
        </w:rPr>
      </w:pPr>
      <w:r>
        <w:rPr>
          <w:color w:val="777777"/>
          <w:w w:val="105"/>
          <w:sz w:val="19"/>
          <w:szCs w:val="19"/>
        </w:rPr>
        <w:t>Tumorile</w:t>
      </w:r>
      <w:r>
        <w:rPr>
          <w:color w:val="777777"/>
          <w:spacing w:val="2"/>
          <w:w w:val="105"/>
          <w:sz w:val="19"/>
          <w:szCs w:val="19"/>
        </w:rPr>
        <w:t xml:space="preserve"> </w:t>
      </w:r>
      <w:r>
        <w:rPr>
          <w:color w:val="777777"/>
          <w:w w:val="105"/>
          <w:sz w:val="19"/>
          <w:szCs w:val="19"/>
        </w:rPr>
        <w:t>ovariene</w:t>
      </w:r>
      <w:r>
        <w:rPr>
          <w:color w:val="777777"/>
          <w:spacing w:val="1"/>
          <w:w w:val="105"/>
          <w:sz w:val="19"/>
          <w:szCs w:val="19"/>
        </w:rPr>
        <w:t xml:space="preserve"> </w:t>
      </w:r>
      <w:r>
        <w:rPr>
          <w:color w:val="777777"/>
          <w:w w:val="105"/>
          <w:sz w:val="19"/>
          <w:szCs w:val="19"/>
        </w:rPr>
        <w:t>şi</w:t>
      </w:r>
      <w:r>
        <w:rPr>
          <w:color w:val="777777"/>
          <w:spacing w:val="-12"/>
          <w:w w:val="105"/>
          <w:sz w:val="19"/>
          <w:szCs w:val="19"/>
        </w:rPr>
        <w:t xml:space="preserve"> </w:t>
      </w:r>
      <w:r>
        <w:rPr>
          <w:color w:val="626262"/>
          <w:w w:val="105"/>
          <w:sz w:val="19"/>
          <w:szCs w:val="19"/>
        </w:rPr>
        <w:t>tubare</w:t>
      </w:r>
      <w:r>
        <w:rPr>
          <w:color w:val="626262"/>
          <w:spacing w:val="-6"/>
          <w:w w:val="105"/>
          <w:sz w:val="19"/>
          <w:szCs w:val="19"/>
        </w:rPr>
        <w:t xml:space="preserve"> </w:t>
      </w:r>
      <w:r>
        <w:rPr>
          <w:color w:val="626262"/>
          <w:w w:val="105"/>
          <w:sz w:val="19"/>
          <w:szCs w:val="19"/>
        </w:rPr>
        <w:t>(2,</w:t>
      </w:r>
      <w:r>
        <w:rPr>
          <w:color w:val="626262"/>
          <w:spacing w:val="-25"/>
          <w:w w:val="105"/>
          <w:sz w:val="19"/>
          <w:szCs w:val="19"/>
        </w:rPr>
        <w:t xml:space="preserve"> </w:t>
      </w:r>
      <w:r>
        <w:rPr>
          <w:color w:val="777777"/>
          <w:w w:val="105"/>
          <w:sz w:val="19"/>
          <w:szCs w:val="19"/>
        </w:rPr>
        <w:t>pg.</w:t>
      </w:r>
      <w:r>
        <w:rPr>
          <w:color w:val="777777"/>
          <w:spacing w:val="-15"/>
          <w:w w:val="105"/>
          <w:sz w:val="19"/>
          <w:szCs w:val="19"/>
        </w:rPr>
        <w:t xml:space="preserve"> </w:t>
      </w:r>
      <w:r>
        <w:rPr>
          <w:color w:val="777777"/>
          <w:w w:val="105"/>
          <w:sz w:val="19"/>
          <w:szCs w:val="19"/>
        </w:rPr>
        <w:t>262-274)</w:t>
      </w:r>
    </w:p>
    <w:p w14:paraId="31647607" w14:textId="77777777" w:rsidR="002078B9" w:rsidRDefault="002078B9" w:rsidP="002078B9">
      <w:pPr>
        <w:pStyle w:val="ListParagraph"/>
        <w:widowControl w:val="0"/>
        <w:numPr>
          <w:ilvl w:val="0"/>
          <w:numId w:val="33"/>
        </w:numPr>
        <w:tabs>
          <w:tab w:val="left" w:pos="1854"/>
        </w:tabs>
        <w:kinsoku w:val="0"/>
        <w:overflowPunct w:val="0"/>
        <w:autoSpaceDE w:val="0"/>
        <w:autoSpaceDN w:val="0"/>
        <w:adjustRightInd w:val="0"/>
        <w:spacing w:before="48" w:after="0" w:line="240" w:lineRule="auto"/>
        <w:ind w:left="1853" w:hanging="342"/>
        <w:contextualSpacing w:val="0"/>
        <w:rPr>
          <w:color w:val="777777"/>
          <w:spacing w:val="2"/>
          <w:w w:val="105"/>
          <w:sz w:val="19"/>
          <w:szCs w:val="19"/>
        </w:rPr>
      </w:pPr>
      <w:r>
        <w:rPr>
          <w:color w:val="777777"/>
          <w:w w:val="105"/>
          <w:sz w:val="19"/>
          <w:szCs w:val="19"/>
        </w:rPr>
        <w:t xml:space="preserve">Patologia benignă şi preinvazivă a sânului </w:t>
      </w:r>
      <w:r>
        <w:rPr>
          <w:color w:val="777777"/>
          <w:spacing w:val="-11"/>
          <w:w w:val="105"/>
          <w:sz w:val="19"/>
          <w:szCs w:val="19"/>
        </w:rPr>
        <w:t>(2</w:t>
      </w:r>
      <w:r>
        <w:rPr>
          <w:color w:val="959595"/>
          <w:spacing w:val="-11"/>
          <w:w w:val="105"/>
          <w:sz w:val="19"/>
          <w:szCs w:val="19"/>
        </w:rPr>
        <w:t xml:space="preserve">, </w:t>
      </w:r>
      <w:r>
        <w:rPr>
          <w:color w:val="777777"/>
          <w:w w:val="105"/>
          <w:sz w:val="19"/>
          <w:szCs w:val="19"/>
        </w:rPr>
        <w:t>pg.</w:t>
      </w:r>
      <w:r>
        <w:rPr>
          <w:color w:val="777777"/>
          <w:spacing w:val="-16"/>
          <w:w w:val="105"/>
          <w:sz w:val="19"/>
          <w:szCs w:val="19"/>
        </w:rPr>
        <w:t xml:space="preserve"> </w:t>
      </w:r>
      <w:r>
        <w:rPr>
          <w:color w:val="777777"/>
          <w:spacing w:val="2"/>
          <w:w w:val="105"/>
          <w:sz w:val="19"/>
          <w:szCs w:val="19"/>
        </w:rPr>
        <w:t>333</w:t>
      </w:r>
      <w:r>
        <w:rPr>
          <w:color w:val="A8A8A8"/>
          <w:spacing w:val="2"/>
          <w:w w:val="105"/>
          <w:sz w:val="19"/>
          <w:szCs w:val="19"/>
        </w:rPr>
        <w:t>-</w:t>
      </w:r>
      <w:r>
        <w:rPr>
          <w:color w:val="777777"/>
          <w:spacing w:val="2"/>
          <w:w w:val="105"/>
          <w:sz w:val="19"/>
          <w:szCs w:val="19"/>
        </w:rPr>
        <w:t>345)</w:t>
      </w:r>
    </w:p>
    <w:p w14:paraId="7610AD1D" w14:textId="77777777" w:rsidR="002078B9" w:rsidRDefault="002078B9" w:rsidP="002078B9">
      <w:pPr>
        <w:pStyle w:val="BodyText"/>
        <w:kinsoku w:val="0"/>
        <w:overflowPunct w:val="0"/>
        <w:rPr>
          <w:sz w:val="20"/>
          <w:szCs w:val="20"/>
        </w:rPr>
      </w:pPr>
    </w:p>
    <w:p w14:paraId="78CE2D6D" w14:textId="77777777" w:rsidR="002078B9" w:rsidRDefault="002078B9" w:rsidP="002078B9">
      <w:pPr>
        <w:pStyle w:val="BodyText"/>
        <w:kinsoku w:val="0"/>
        <w:overflowPunct w:val="0"/>
        <w:rPr>
          <w:sz w:val="20"/>
          <w:szCs w:val="20"/>
        </w:rPr>
      </w:pPr>
    </w:p>
    <w:p w14:paraId="18B1A8CF" w14:textId="77777777" w:rsidR="002078B9" w:rsidRDefault="002078B9" w:rsidP="002078B9">
      <w:pPr>
        <w:pStyle w:val="BodyText"/>
        <w:kinsoku w:val="0"/>
        <w:overflowPunct w:val="0"/>
        <w:rPr>
          <w:sz w:val="20"/>
          <w:szCs w:val="20"/>
        </w:rPr>
      </w:pPr>
    </w:p>
    <w:p w14:paraId="72A5CA90" w14:textId="77777777" w:rsidR="002078B9" w:rsidRDefault="002078B9" w:rsidP="002078B9">
      <w:pPr>
        <w:pStyle w:val="BodyText"/>
        <w:kinsoku w:val="0"/>
        <w:overflowPunct w:val="0"/>
        <w:rPr>
          <w:sz w:val="26"/>
          <w:szCs w:val="26"/>
        </w:rPr>
      </w:pPr>
    </w:p>
    <w:p w14:paraId="5D58ED72" w14:textId="77777777" w:rsidR="002078B9" w:rsidRDefault="002078B9" w:rsidP="002078B9">
      <w:pPr>
        <w:pStyle w:val="BodyText"/>
        <w:kinsoku w:val="0"/>
        <w:overflowPunct w:val="0"/>
        <w:spacing w:before="1"/>
        <w:ind w:left="426"/>
        <w:rPr>
          <w:b/>
          <w:bCs/>
          <w:color w:val="626262"/>
          <w:w w:val="105"/>
          <w:sz w:val="17"/>
          <w:szCs w:val="17"/>
        </w:rPr>
      </w:pPr>
      <w:r>
        <w:rPr>
          <w:b/>
          <w:bCs/>
          <w:color w:val="626262"/>
          <w:w w:val="105"/>
          <w:sz w:val="17"/>
          <w:szCs w:val="17"/>
        </w:rPr>
        <w:t>Bibliografie</w:t>
      </w:r>
    </w:p>
    <w:p w14:paraId="379A276D" w14:textId="77777777" w:rsidR="002078B9" w:rsidRDefault="002078B9" w:rsidP="002078B9">
      <w:pPr>
        <w:pStyle w:val="BodyText"/>
        <w:kinsoku w:val="0"/>
        <w:overflowPunct w:val="0"/>
        <w:spacing w:before="8"/>
        <w:rPr>
          <w:b/>
          <w:bCs/>
          <w:sz w:val="17"/>
          <w:szCs w:val="17"/>
        </w:rPr>
      </w:pPr>
    </w:p>
    <w:p w14:paraId="2FE7417D" w14:textId="77777777" w:rsidR="002078B9" w:rsidRDefault="002078B9" w:rsidP="002078B9">
      <w:pPr>
        <w:pStyle w:val="ListParagraph"/>
        <w:widowControl w:val="0"/>
        <w:numPr>
          <w:ilvl w:val="0"/>
          <w:numId w:val="32"/>
        </w:numPr>
        <w:tabs>
          <w:tab w:val="left" w:pos="863"/>
        </w:tabs>
        <w:kinsoku w:val="0"/>
        <w:overflowPunct w:val="0"/>
        <w:autoSpaceDE w:val="0"/>
        <w:autoSpaceDN w:val="0"/>
        <w:adjustRightInd w:val="0"/>
        <w:spacing w:after="0" w:line="288" w:lineRule="auto"/>
        <w:ind w:right="238" w:hanging="333"/>
        <w:contextualSpacing w:val="0"/>
        <w:jc w:val="both"/>
        <w:rPr>
          <w:color w:val="777777"/>
          <w:w w:val="105"/>
          <w:sz w:val="16"/>
          <w:szCs w:val="16"/>
        </w:rPr>
      </w:pPr>
      <w:r>
        <w:rPr>
          <w:color w:val="626262"/>
          <w:w w:val="105"/>
          <w:sz w:val="19"/>
          <w:szCs w:val="19"/>
        </w:rPr>
        <w:t>Williams</w:t>
      </w:r>
      <w:r>
        <w:rPr>
          <w:color w:val="626262"/>
          <w:spacing w:val="-34"/>
          <w:w w:val="105"/>
          <w:sz w:val="19"/>
          <w:szCs w:val="19"/>
        </w:rPr>
        <w:t xml:space="preserve"> </w:t>
      </w:r>
      <w:r>
        <w:rPr>
          <w:color w:val="626262"/>
          <w:w w:val="105"/>
          <w:sz w:val="19"/>
          <w:szCs w:val="19"/>
        </w:rPr>
        <w:t>Obstetrică,</w:t>
      </w:r>
      <w:r>
        <w:rPr>
          <w:color w:val="626262"/>
          <w:spacing w:val="-35"/>
          <w:w w:val="105"/>
          <w:sz w:val="19"/>
          <w:szCs w:val="19"/>
        </w:rPr>
        <w:t xml:space="preserve"> </w:t>
      </w:r>
      <w:r>
        <w:rPr>
          <w:color w:val="626262"/>
          <w:w w:val="105"/>
          <w:sz w:val="19"/>
          <w:szCs w:val="19"/>
        </w:rPr>
        <w:t>Ed.</w:t>
      </w:r>
      <w:r>
        <w:rPr>
          <w:color w:val="626262"/>
          <w:spacing w:val="-43"/>
          <w:w w:val="105"/>
          <w:sz w:val="19"/>
          <w:szCs w:val="19"/>
        </w:rPr>
        <w:t xml:space="preserve"> </w:t>
      </w:r>
      <w:r>
        <w:rPr>
          <w:color w:val="626262"/>
          <w:w w:val="105"/>
          <w:sz w:val="19"/>
          <w:szCs w:val="19"/>
        </w:rPr>
        <w:t>a</w:t>
      </w:r>
      <w:r>
        <w:rPr>
          <w:color w:val="626262"/>
          <w:spacing w:val="-35"/>
          <w:w w:val="105"/>
          <w:sz w:val="19"/>
          <w:szCs w:val="19"/>
        </w:rPr>
        <w:t xml:space="preserve"> </w:t>
      </w:r>
      <w:r>
        <w:rPr>
          <w:color w:val="626262"/>
          <w:w w:val="105"/>
          <w:sz w:val="19"/>
          <w:szCs w:val="19"/>
        </w:rPr>
        <w:t>24-a,</w:t>
      </w:r>
      <w:r>
        <w:rPr>
          <w:color w:val="626262"/>
          <w:spacing w:val="-44"/>
          <w:w w:val="105"/>
          <w:sz w:val="19"/>
          <w:szCs w:val="19"/>
        </w:rPr>
        <w:t xml:space="preserve"> </w:t>
      </w:r>
      <w:r>
        <w:rPr>
          <w:color w:val="626262"/>
          <w:w w:val="105"/>
          <w:sz w:val="19"/>
          <w:szCs w:val="19"/>
        </w:rPr>
        <w:t>Tratat</w:t>
      </w:r>
      <w:r>
        <w:rPr>
          <w:color w:val="626262"/>
          <w:spacing w:val="-33"/>
          <w:w w:val="105"/>
          <w:sz w:val="19"/>
          <w:szCs w:val="19"/>
        </w:rPr>
        <w:t xml:space="preserve"> </w:t>
      </w:r>
      <w:r>
        <w:rPr>
          <w:color w:val="626262"/>
          <w:w w:val="105"/>
          <w:sz w:val="19"/>
          <w:szCs w:val="19"/>
        </w:rPr>
        <w:t>F.</w:t>
      </w:r>
      <w:r>
        <w:rPr>
          <w:color w:val="626262"/>
          <w:spacing w:val="-41"/>
          <w:w w:val="105"/>
          <w:sz w:val="19"/>
          <w:szCs w:val="19"/>
        </w:rPr>
        <w:t xml:space="preserve"> </w:t>
      </w:r>
      <w:r>
        <w:rPr>
          <w:color w:val="626262"/>
          <w:w w:val="105"/>
          <w:sz w:val="19"/>
          <w:szCs w:val="19"/>
        </w:rPr>
        <w:t>Cunningham,</w:t>
      </w:r>
      <w:r>
        <w:rPr>
          <w:color w:val="626262"/>
          <w:spacing w:val="-34"/>
          <w:w w:val="105"/>
          <w:sz w:val="19"/>
          <w:szCs w:val="19"/>
        </w:rPr>
        <w:t xml:space="preserve"> </w:t>
      </w:r>
      <w:r>
        <w:rPr>
          <w:color w:val="626262"/>
          <w:w w:val="105"/>
          <w:sz w:val="19"/>
          <w:szCs w:val="19"/>
        </w:rPr>
        <w:t>Kenneth</w:t>
      </w:r>
      <w:r>
        <w:rPr>
          <w:color w:val="626262"/>
          <w:spacing w:val="-38"/>
          <w:w w:val="105"/>
          <w:sz w:val="19"/>
          <w:szCs w:val="19"/>
        </w:rPr>
        <w:t xml:space="preserve"> </w:t>
      </w:r>
      <w:r>
        <w:rPr>
          <w:color w:val="626262"/>
          <w:w w:val="105"/>
          <w:sz w:val="19"/>
          <w:szCs w:val="19"/>
        </w:rPr>
        <w:t>Leveno,</w:t>
      </w:r>
      <w:r>
        <w:rPr>
          <w:color w:val="626262"/>
          <w:spacing w:val="-37"/>
          <w:w w:val="105"/>
          <w:sz w:val="19"/>
          <w:szCs w:val="19"/>
        </w:rPr>
        <w:t xml:space="preserve"> </w:t>
      </w:r>
      <w:r>
        <w:rPr>
          <w:color w:val="626262"/>
          <w:w w:val="105"/>
          <w:sz w:val="19"/>
          <w:szCs w:val="19"/>
        </w:rPr>
        <w:t>Steven</w:t>
      </w:r>
      <w:r>
        <w:rPr>
          <w:color w:val="626262"/>
          <w:spacing w:val="-38"/>
          <w:w w:val="105"/>
          <w:sz w:val="19"/>
          <w:szCs w:val="19"/>
        </w:rPr>
        <w:t xml:space="preserve"> </w:t>
      </w:r>
      <w:r>
        <w:rPr>
          <w:color w:val="626262"/>
          <w:w w:val="105"/>
          <w:sz w:val="19"/>
          <w:szCs w:val="19"/>
        </w:rPr>
        <w:t>Bloom,</w:t>
      </w:r>
      <w:r>
        <w:rPr>
          <w:color w:val="626262"/>
          <w:spacing w:val="-42"/>
          <w:w w:val="105"/>
          <w:sz w:val="19"/>
          <w:szCs w:val="19"/>
        </w:rPr>
        <w:t xml:space="preserve"> </w:t>
      </w:r>
      <w:r>
        <w:rPr>
          <w:color w:val="777777"/>
          <w:w w:val="105"/>
          <w:sz w:val="19"/>
          <w:szCs w:val="19"/>
        </w:rPr>
        <w:t>Catherine</w:t>
      </w:r>
      <w:r>
        <w:rPr>
          <w:color w:val="626262"/>
          <w:w w:val="105"/>
          <w:sz w:val="19"/>
          <w:szCs w:val="19"/>
        </w:rPr>
        <w:t xml:space="preserve"> Spong, Jodi Dashe, Barbara </w:t>
      </w:r>
      <w:r>
        <w:rPr>
          <w:color w:val="4F4F4F"/>
          <w:spacing w:val="-4"/>
          <w:w w:val="105"/>
          <w:sz w:val="19"/>
          <w:szCs w:val="19"/>
        </w:rPr>
        <w:t>Hoffman</w:t>
      </w:r>
      <w:r>
        <w:rPr>
          <w:color w:val="777777"/>
          <w:spacing w:val="-4"/>
          <w:w w:val="105"/>
          <w:sz w:val="19"/>
          <w:szCs w:val="19"/>
        </w:rPr>
        <w:t xml:space="preserve">, </w:t>
      </w:r>
      <w:r>
        <w:rPr>
          <w:color w:val="626262"/>
          <w:w w:val="105"/>
          <w:sz w:val="19"/>
          <w:szCs w:val="19"/>
        </w:rPr>
        <w:t xml:space="preserve">Brian </w:t>
      </w:r>
      <w:r>
        <w:rPr>
          <w:color w:val="777777"/>
          <w:w w:val="105"/>
          <w:sz w:val="19"/>
          <w:szCs w:val="19"/>
        </w:rPr>
        <w:t xml:space="preserve">casey, </w:t>
      </w:r>
      <w:r>
        <w:rPr>
          <w:color w:val="626262"/>
          <w:w w:val="105"/>
          <w:sz w:val="19"/>
          <w:szCs w:val="19"/>
        </w:rPr>
        <w:t xml:space="preserve">Jeanne Sheffield, Coordonatorul ediţiei </w:t>
      </w:r>
      <w:r>
        <w:rPr>
          <w:color w:val="777777"/>
          <w:w w:val="105"/>
          <w:sz w:val="19"/>
          <w:szCs w:val="19"/>
        </w:rPr>
        <w:t>în</w:t>
      </w:r>
      <w:r>
        <w:rPr>
          <w:color w:val="626262"/>
          <w:w w:val="105"/>
          <w:sz w:val="19"/>
          <w:szCs w:val="19"/>
        </w:rPr>
        <w:t xml:space="preserve"> limba</w:t>
      </w:r>
      <w:r>
        <w:rPr>
          <w:color w:val="626262"/>
          <w:spacing w:val="-9"/>
          <w:w w:val="105"/>
          <w:sz w:val="19"/>
          <w:szCs w:val="19"/>
        </w:rPr>
        <w:t xml:space="preserve"> </w:t>
      </w:r>
      <w:r>
        <w:rPr>
          <w:color w:val="626262"/>
          <w:w w:val="105"/>
          <w:sz w:val="19"/>
          <w:szCs w:val="19"/>
        </w:rPr>
        <w:t>română</w:t>
      </w:r>
      <w:r>
        <w:rPr>
          <w:color w:val="626262"/>
          <w:spacing w:val="-5"/>
          <w:w w:val="105"/>
          <w:sz w:val="19"/>
          <w:szCs w:val="19"/>
        </w:rPr>
        <w:t xml:space="preserve"> </w:t>
      </w:r>
      <w:r>
        <w:rPr>
          <w:color w:val="626262"/>
          <w:w w:val="105"/>
          <w:sz w:val="19"/>
          <w:szCs w:val="19"/>
        </w:rPr>
        <w:t>Prof.</w:t>
      </w:r>
      <w:r>
        <w:rPr>
          <w:color w:val="626262"/>
          <w:spacing w:val="-12"/>
          <w:w w:val="105"/>
          <w:sz w:val="19"/>
          <w:szCs w:val="19"/>
        </w:rPr>
        <w:t xml:space="preserve"> </w:t>
      </w:r>
      <w:r>
        <w:rPr>
          <w:color w:val="626262"/>
          <w:w w:val="105"/>
          <w:sz w:val="19"/>
          <w:szCs w:val="19"/>
        </w:rPr>
        <w:t>Dr.</w:t>
      </w:r>
      <w:r>
        <w:rPr>
          <w:color w:val="626262"/>
          <w:spacing w:val="-16"/>
          <w:w w:val="105"/>
          <w:sz w:val="19"/>
          <w:szCs w:val="19"/>
        </w:rPr>
        <w:t xml:space="preserve"> </w:t>
      </w:r>
      <w:r>
        <w:rPr>
          <w:color w:val="626262"/>
          <w:w w:val="105"/>
          <w:sz w:val="19"/>
          <w:szCs w:val="19"/>
        </w:rPr>
        <w:t>Radu</w:t>
      </w:r>
      <w:r>
        <w:rPr>
          <w:color w:val="626262"/>
          <w:spacing w:val="-15"/>
          <w:w w:val="105"/>
          <w:sz w:val="19"/>
          <w:szCs w:val="19"/>
        </w:rPr>
        <w:t xml:space="preserve"> </w:t>
      </w:r>
      <w:r>
        <w:rPr>
          <w:color w:val="626262"/>
          <w:w w:val="105"/>
          <w:sz w:val="19"/>
          <w:szCs w:val="19"/>
        </w:rPr>
        <w:t>Vlădăreanu.</w:t>
      </w:r>
      <w:r>
        <w:rPr>
          <w:color w:val="626262"/>
          <w:spacing w:val="-3"/>
          <w:w w:val="105"/>
          <w:sz w:val="19"/>
          <w:szCs w:val="19"/>
        </w:rPr>
        <w:t xml:space="preserve"> </w:t>
      </w:r>
      <w:r>
        <w:rPr>
          <w:color w:val="626262"/>
          <w:w w:val="105"/>
          <w:sz w:val="19"/>
          <w:szCs w:val="19"/>
        </w:rPr>
        <w:t>Editura</w:t>
      </w:r>
      <w:r>
        <w:rPr>
          <w:color w:val="626262"/>
          <w:spacing w:val="-3"/>
          <w:w w:val="105"/>
          <w:sz w:val="19"/>
          <w:szCs w:val="19"/>
        </w:rPr>
        <w:t xml:space="preserve"> </w:t>
      </w:r>
      <w:r>
        <w:rPr>
          <w:color w:val="4F4F4F"/>
          <w:spacing w:val="-3"/>
          <w:w w:val="105"/>
          <w:sz w:val="19"/>
          <w:szCs w:val="19"/>
        </w:rPr>
        <w:t>Hipocrate</w:t>
      </w:r>
      <w:r>
        <w:rPr>
          <w:color w:val="777777"/>
          <w:spacing w:val="-3"/>
          <w:w w:val="105"/>
          <w:sz w:val="19"/>
          <w:szCs w:val="19"/>
        </w:rPr>
        <w:t xml:space="preserve">, </w:t>
      </w:r>
      <w:r>
        <w:rPr>
          <w:color w:val="626262"/>
          <w:w w:val="105"/>
          <w:sz w:val="19"/>
          <w:szCs w:val="19"/>
        </w:rPr>
        <w:t>Bucureşti,</w:t>
      </w:r>
      <w:r>
        <w:rPr>
          <w:color w:val="626262"/>
          <w:spacing w:val="-6"/>
          <w:w w:val="105"/>
          <w:sz w:val="19"/>
          <w:szCs w:val="19"/>
        </w:rPr>
        <w:t xml:space="preserve"> </w:t>
      </w:r>
      <w:r>
        <w:rPr>
          <w:color w:val="777777"/>
          <w:w w:val="105"/>
          <w:sz w:val="19"/>
          <w:szCs w:val="19"/>
        </w:rPr>
        <w:t>2017.</w:t>
      </w:r>
    </w:p>
    <w:p w14:paraId="55C8176D" w14:textId="77777777" w:rsidR="002078B9" w:rsidRDefault="002078B9" w:rsidP="002078B9">
      <w:pPr>
        <w:pStyle w:val="ListParagraph"/>
        <w:widowControl w:val="0"/>
        <w:numPr>
          <w:ilvl w:val="0"/>
          <w:numId w:val="32"/>
        </w:numPr>
        <w:tabs>
          <w:tab w:val="left" w:pos="856"/>
        </w:tabs>
        <w:kinsoku w:val="0"/>
        <w:overflowPunct w:val="0"/>
        <w:autoSpaceDE w:val="0"/>
        <w:autoSpaceDN w:val="0"/>
        <w:adjustRightInd w:val="0"/>
        <w:spacing w:after="0" w:line="288" w:lineRule="auto"/>
        <w:ind w:left="848" w:right="266" w:hanging="327"/>
        <w:contextualSpacing w:val="0"/>
        <w:jc w:val="both"/>
        <w:rPr>
          <w:rFonts w:ascii="Times New Roman" w:hAnsi="Times New Roman"/>
          <w:color w:val="777777"/>
          <w:w w:val="105"/>
          <w:sz w:val="17"/>
          <w:szCs w:val="17"/>
        </w:rPr>
      </w:pPr>
      <w:r>
        <w:rPr>
          <w:color w:val="626262"/>
          <w:w w:val="105"/>
          <w:sz w:val="19"/>
          <w:szCs w:val="19"/>
        </w:rPr>
        <w:t>Williams</w:t>
      </w:r>
      <w:r>
        <w:rPr>
          <w:color w:val="626262"/>
          <w:spacing w:val="-39"/>
          <w:w w:val="105"/>
          <w:sz w:val="19"/>
          <w:szCs w:val="19"/>
        </w:rPr>
        <w:t xml:space="preserve"> </w:t>
      </w:r>
      <w:r>
        <w:rPr>
          <w:color w:val="626262"/>
          <w:w w:val="105"/>
          <w:sz w:val="19"/>
          <w:szCs w:val="19"/>
        </w:rPr>
        <w:t>Ginecologie,</w:t>
      </w:r>
      <w:r>
        <w:rPr>
          <w:color w:val="626262"/>
          <w:spacing w:val="-36"/>
          <w:w w:val="105"/>
          <w:sz w:val="19"/>
          <w:szCs w:val="19"/>
        </w:rPr>
        <w:t xml:space="preserve"> </w:t>
      </w:r>
      <w:r>
        <w:rPr>
          <w:color w:val="626262"/>
          <w:w w:val="105"/>
          <w:sz w:val="19"/>
          <w:szCs w:val="19"/>
        </w:rPr>
        <w:t>Ed.</w:t>
      </w:r>
      <w:r>
        <w:rPr>
          <w:color w:val="626262"/>
          <w:spacing w:val="-42"/>
          <w:w w:val="105"/>
          <w:sz w:val="19"/>
          <w:szCs w:val="19"/>
        </w:rPr>
        <w:t xml:space="preserve"> </w:t>
      </w:r>
      <w:r>
        <w:rPr>
          <w:color w:val="626262"/>
          <w:w w:val="105"/>
          <w:sz w:val="19"/>
          <w:szCs w:val="19"/>
        </w:rPr>
        <w:t>a</w:t>
      </w:r>
      <w:r>
        <w:rPr>
          <w:color w:val="626262"/>
          <w:spacing w:val="-40"/>
          <w:w w:val="105"/>
          <w:sz w:val="19"/>
          <w:szCs w:val="19"/>
        </w:rPr>
        <w:t xml:space="preserve"> </w:t>
      </w:r>
      <w:r>
        <w:rPr>
          <w:color w:val="4F4F4F"/>
          <w:w w:val="105"/>
          <w:sz w:val="19"/>
          <w:szCs w:val="19"/>
        </w:rPr>
        <w:t>li</w:t>
      </w:r>
      <w:r>
        <w:rPr>
          <w:color w:val="4F4F4F"/>
          <w:spacing w:val="-47"/>
          <w:w w:val="105"/>
          <w:sz w:val="19"/>
          <w:szCs w:val="19"/>
        </w:rPr>
        <w:t xml:space="preserve"> </w:t>
      </w:r>
      <w:r>
        <w:rPr>
          <w:color w:val="777777"/>
          <w:w w:val="105"/>
          <w:sz w:val="19"/>
          <w:szCs w:val="19"/>
        </w:rPr>
        <w:t>-a,</w:t>
      </w:r>
      <w:r>
        <w:rPr>
          <w:color w:val="777777"/>
          <w:spacing w:val="-39"/>
          <w:w w:val="105"/>
          <w:sz w:val="19"/>
          <w:szCs w:val="19"/>
        </w:rPr>
        <w:t xml:space="preserve"> </w:t>
      </w:r>
      <w:r>
        <w:rPr>
          <w:color w:val="626262"/>
          <w:w w:val="105"/>
          <w:sz w:val="19"/>
          <w:szCs w:val="19"/>
        </w:rPr>
        <w:t>Hoffman,</w:t>
      </w:r>
      <w:r>
        <w:rPr>
          <w:color w:val="626262"/>
          <w:spacing w:val="-39"/>
          <w:w w:val="105"/>
          <w:sz w:val="19"/>
          <w:szCs w:val="19"/>
        </w:rPr>
        <w:t xml:space="preserve"> </w:t>
      </w:r>
      <w:r>
        <w:rPr>
          <w:color w:val="626262"/>
          <w:w w:val="105"/>
          <w:sz w:val="19"/>
          <w:szCs w:val="19"/>
        </w:rPr>
        <w:t>Schorge,</w:t>
      </w:r>
      <w:r>
        <w:rPr>
          <w:color w:val="626262"/>
          <w:spacing w:val="-39"/>
          <w:w w:val="105"/>
          <w:sz w:val="19"/>
          <w:szCs w:val="19"/>
        </w:rPr>
        <w:t xml:space="preserve"> </w:t>
      </w:r>
      <w:r>
        <w:rPr>
          <w:color w:val="626262"/>
          <w:w w:val="105"/>
          <w:sz w:val="19"/>
          <w:szCs w:val="19"/>
        </w:rPr>
        <w:t>Schaffer,</w:t>
      </w:r>
      <w:r>
        <w:rPr>
          <w:color w:val="626262"/>
          <w:spacing w:val="-39"/>
          <w:w w:val="105"/>
          <w:sz w:val="19"/>
          <w:szCs w:val="19"/>
        </w:rPr>
        <w:t xml:space="preserve"> </w:t>
      </w:r>
      <w:r>
        <w:rPr>
          <w:color w:val="4F4F4F"/>
          <w:w w:val="105"/>
          <w:sz w:val="19"/>
          <w:szCs w:val="19"/>
        </w:rPr>
        <w:t>Hal</w:t>
      </w:r>
      <w:r>
        <w:rPr>
          <w:color w:val="777777"/>
          <w:w w:val="105"/>
          <w:sz w:val="19"/>
          <w:szCs w:val="19"/>
        </w:rPr>
        <w:t>vorson,</w:t>
      </w:r>
      <w:r>
        <w:rPr>
          <w:color w:val="626262"/>
          <w:w w:val="105"/>
          <w:sz w:val="19"/>
          <w:szCs w:val="19"/>
        </w:rPr>
        <w:t>Bradshaw,</w:t>
      </w:r>
      <w:r>
        <w:rPr>
          <w:color w:val="626262"/>
          <w:spacing w:val="-37"/>
          <w:w w:val="105"/>
          <w:sz w:val="19"/>
          <w:szCs w:val="19"/>
        </w:rPr>
        <w:t xml:space="preserve"> </w:t>
      </w:r>
      <w:r>
        <w:rPr>
          <w:color w:val="626262"/>
          <w:w w:val="105"/>
          <w:sz w:val="19"/>
          <w:szCs w:val="19"/>
        </w:rPr>
        <w:t>Cunningham, Coordonatorul</w:t>
      </w:r>
      <w:r>
        <w:rPr>
          <w:color w:val="626262"/>
          <w:spacing w:val="-3"/>
          <w:w w:val="105"/>
          <w:sz w:val="19"/>
          <w:szCs w:val="19"/>
        </w:rPr>
        <w:t xml:space="preserve"> </w:t>
      </w:r>
      <w:r>
        <w:rPr>
          <w:color w:val="626262"/>
          <w:w w:val="105"/>
          <w:sz w:val="19"/>
          <w:szCs w:val="19"/>
        </w:rPr>
        <w:t>ediţiei</w:t>
      </w:r>
      <w:r>
        <w:rPr>
          <w:color w:val="626262"/>
          <w:spacing w:val="-25"/>
          <w:w w:val="105"/>
          <w:sz w:val="19"/>
          <w:szCs w:val="19"/>
        </w:rPr>
        <w:t xml:space="preserve"> </w:t>
      </w:r>
      <w:r>
        <w:rPr>
          <w:color w:val="626262"/>
          <w:w w:val="105"/>
          <w:sz w:val="19"/>
          <w:szCs w:val="19"/>
        </w:rPr>
        <w:t>în</w:t>
      </w:r>
      <w:r>
        <w:rPr>
          <w:color w:val="626262"/>
          <w:spacing w:val="-24"/>
          <w:w w:val="105"/>
          <w:sz w:val="19"/>
          <w:szCs w:val="19"/>
        </w:rPr>
        <w:t xml:space="preserve"> </w:t>
      </w:r>
      <w:r>
        <w:rPr>
          <w:color w:val="626262"/>
          <w:w w:val="105"/>
          <w:sz w:val="19"/>
          <w:szCs w:val="19"/>
        </w:rPr>
        <w:t>limba</w:t>
      </w:r>
      <w:r>
        <w:rPr>
          <w:color w:val="626262"/>
          <w:spacing w:val="-11"/>
          <w:w w:val="105"/>
          <w:sz w:val="19"/>
          <w:szCs w:val="19"/>
        </w:rPr>
        <w:t xml:space="preserve"> </w:t>
      </w:r>
      <w:r>
        <w:rPr>
          <w:color w:val="626262"/>
          <w:w w:val="105"/>
          <w:sz w:val="19"/>
          <w:szCs w:val="19"/>
        </w:rPr>
        <w:t>română</w:t>
      </w:r>
      <w:r>
        <w:rPr>
          <w:color w:val="626262"/>
          <w:spacing w:val="-15"/>
          <w:w w:val="105"/>
          <w:sz w:val="19"/>
          <w:szCs w:val="19"/>
        </w:rPr>
        <w:t xml:space="preserve"> </w:t>
      </w:r>
      <w:r>
        <w:rPr>
          <w:color w:val="626262"/>
          <w:w w:val="105"/>
          <w:sz w:val="19"/>
          <w:szCs w:val="19"/>
        </w:rPr>
        <w:t>Prof.</w:t>
      </w:r>
      <w:r>
        <w:rPr>
          <w:color w:val="626262"/>
          <w:spacing w:val="-20"/>
          <w:w w:val="105"/>
          <w:sz w:val="19"/>
          <w:szCs w:val="19"/>
        </w:rPr>
        <w:t xml:space="preserve"> </w:t>
      </w:r>
      <w:r>
        <w:rPr>
          <w:color w:val="626262"/>
          <w:spacing w:val="-4"/>
          <w:w w:val="105"/>
          <w:sz w:val="19"/>
          <w:szCs w:val="19"/>
        </w:rPr>
        <w:t>Dr</w:t>
      </w:r>
      <w:r>
        <w:rPr>
          <w:color w:val="959595"/>
          <w:spacing w:val="-4"/>
          <w:w w:val="105"/>
          <w:sz w:val="19"/>
          <w:szCs w:val="19"/>
        </w:rPr>
        <w:t>.</w:t>
      </w:r>
      <w:r>
        <w:rPr>
          <w:color w:val="959595"/>
          <w:spacing w:val="-21"/>
          <w:w w:val="105"/>
          <w:sz w:val="19"/>
          <w:szCs w:val="19"/>
        </w:rPr>
        <w:t xml:space="preserve"> </w:t>
      </w:r>
      <w:r>
        <w:rPr>
          <w:color w:val="626262"/>
          <w:w w:val="105"/>
          <w:sz w:val="19"/>
          <w:szCs w:val="19"/>
        </w:rPr>
        <w:t>Radu</w:t>
      </w:r>
      <w:r>
        <w:rPr>
          <w:color w:val="626262"/>
          <w:spacing w:val="-17"/>
          <w:w w:val="105"/>
          <w:sz w:val="19"/>
          <w:szCs w:val="19"/>
        </w:rPr>
        <w:t xml:space="preserve"> </w:t>
      </w:r>
      <w:r>
        <w:rPr>
          <w:color w:val="626262"/>
          <w:w w:val="105"/>
          <w:sz w:val="19"/>
          <w:szCs w:val="19"/>
        </w:rPr>
        <w:t>Vlădăreanu,</w:t>
      </w:r>
      <w:r>
        <w:rPr>
          <w:color w:val="626262"/>
          <w:spacing w:val="-9"/>
          <w:w w:val="105"/>
          <w:sz w:val="19"/>
          <w:szCs w:val="19"/>
        </w:rPr>
        <w:t xml:space="preserve"> </w:t>
      </w:r>
      <w:r>
        <w:rPr>
          <w:color w:val="626262"/>
          <w:w w:val="105"/>
          <w:sz w:val="19"/>
          <w:szCs w:val="19"/>
        </w:rPr>
        <w:t>Editura</w:t>
      </w:r>
      <w:r>
        <w:rPr>
          <w:color w:val="626262"/>
          <w:spacing w:val="-9"/>
          <w:w w:val="105"/>
          <w:sz w:val="19"/>
          <w:szCs w:val="19"/>
        </w:rPr>
        <w:t xml:space="preserve"> </w:t>
      </w:r>
      <w:r>
        <w:rPr>
          <w:color w:val="626262"/>
          <w:w w:val="105"/>
          <w:sz w:val="19"/>
          <w:szCs w:val="19"/>
        </w:rPr>
        <w:t>Hipocrate,</w:t>
      </w:r>
      <w:r>
        <w:rPr>
          <w:color w:val="626262"/>
          <w:spacing w:val="-11"/>
          <w:w w:val="105"/>
          <w:sz w:val="19"/>
          <w:szCs w:val="19"/>
        </w:rPr>
        <w:t xml:space="preserve"> </w:t>
      </w:r>
      <w:r>
        <w:rPr>
          <w:color w:val="626262"/>
          <w:w w:val="105"/>
          <w:sz w:val="19"/>
          <w:szCs w:val="19"/>
        </w:rPr>
        <w:t>Bucureşti,</w:t>
      </w:r>
      <w:r>
        <w:rPr>
          <w:color w:val="777777"/>
          <w:w w:val="105"/>
          <w:sz w:val="19"/>
          <w:szCs w:val="19"/>
        </w:rPr>
        <w:t xml:space="preserve"> 2015.</w:t>
      </w:r>
    </w:p>
    <w:p w14:paraId="78378138" w14:textId="77777777" w:rsidR="002078B9" w:rsidRDefault="002078B9" w:rsidP="002078B9">
      <w:pPr>
        <w:pStyle w:val="ListParagraph"/>
        <w:widowControl w:val="0"/>
        <w:numPr>
          <w:ilvl w:val="0"/>
          <w:numId w:val="32"/>
        </w:numPr>
        <w:tabs>
          <w:tab w:val="left" w:pos="846"/>
        </w:tabs>
        <w:kinsoku w:val="0"/>
        <w:overflowPunct w:val="0"/>
        <w:autoSpaceDE w:val="0"/>
        <w:autoSpaceDN w:val="0"/>
        <w:adjustRightInd w:val="0"/>
        <w:spacing w:after="0" w:line="285" w:lineRule="auto"/>
        <w:ind w:left="840" w:right="265" w:hanging="330"/>
        <w:contextualSpacing w:val="0"/>
        <w:jc w:val="both"/>
        <w:rPr>
          <w:color w:val="777777"/>
          <w:sz w:val="19"/>
          <w:szCs w:val="19"/>
        </w:rPr>
      </w:pPr>
      <w:r>
        <w:rPr>
          <w:color w:val="777777"/>
          <w:sz w:val="19"/>
          <w:szCs w:val="19"/>
        </w:rPr>
        <w:t xml:space="preserve">Tratat </w:t>
      </w:r>
      <w:r>
        <w:rPr>
          <w:color w:val="626262"/>
          <w:sz w:val="19"/>
          <w:szCs w:val="19"/>
        </w:rPr>
        <w:t xml:space="preserve">de </w:t>
      </w:r>
      <w:r>
        <w:rPr>
          <w:color w:val="777777"/>
          <w:sz w:val="19"/>
          <w:szCs w:val="19"/>
        </w:rPr>
        <w:t xml:space="preserve">chirurgie, </w:t>
      </w:r>
      <w:r>
        <w:rPr>
          <w:color w:val="626262"/>
          <w:sz w:val="19"/>
          <w:szCs w:val="19"/>
        </w:rPr>
        <w:t xml:space="preserve">Ed. a </w:t>
      </w:r>
      <w:r>
        <w:rPr>
          <w:color w:val="777777"/>
          <w:sz w:val="19"/>
          <w:szCs w:val="19"/>
        </w:rPr>
        <w:t xml:space="preserve">l-a, </w:t>
      </w:r>
      <w:r>
        <w:rPr>
          <w:color w:val="626262"/>
          <w:sz w:val="19"/>
          <w:szCs w:val="19"/>
        </w:rPr>
        <w:t xml:space="preserve">Voi. </w:t>
      </w:r>
      <w:r>
        <w:rPr>
          <w:color w:val="777777"/>
          <w:sz w:val="19"/>
          <w:szCs w:val="19"/>
        </w:rPr>
        <w:t xml:space="preserve">V </w:t>
      </w:r>
      <w:r>
        <w:rPr>
          <w:color w:val="626262"/>
          <w:sz w:val="19"/>
          <w:szCs w:val="19"/>
        </w:rPr>
        <w:t xml:space="preserve">Obstetrică </w:t>
      </w:r>
      <w:r>
        <w:rPr>
          <w:color w:val="777777"/>
          <w:sz w:val="19"/>
          <w:szCs w:val="19"/>
        </w:rPr>
        <w:t xml:space="preserve">şi Ginecologie, sub </w:t>
      </w:r>
      <w:r>
        <w:rPr>
          <w:color w:val="626262"/>
          <w:sz w:val="19"/>
          <w:szCs w:val="19"/>
        </w:rPr>
        <w:t>redacţia lrinel Popescu,</w:t>
      </w:r>
      <w:r>
        <w:rPr>
          <w:color w:val="777777"/>
          <w:sz w:val="19"/>
          <w:szCs w:val="19"/>
        </w:rPr>
        <w:t xml:space="preserve"> Constantin Ciuce, </w:t>
      </w:r>
      <w:r>
        <w:rPr>
          <w:color w:val="626262"/>
          <w:sz w:val="19"/>
          <w:szCs w:val="19"/>
        </w:rPr>
        <w:t xml:space="preserve">Coordonator: Gheorghe Peltecu, </w:t>
      </w:r>
      <w:r>
        <w:rPr>
          <w:color w:val="777777"/>
          <w:sz w:val="19"/>
          <w:szCs w:val="19"/>
        </w:rPr>
        <w:t xml:space="preserve">Editura </w:t>
      </w:r>
      <w:r>
        <w:rPr>
          <w:color w:val="626262"/>
          <w:sz w:val="19"/>
          <w:szCs w:val="19"/>
        </w:rPr>
        <w:t>Academiei Romane, Bucureşti,</w:t>
      </w:r>
      <w:r>
        <w:rPr>
          <w:color w:val="626262"/>
          <w:spacing w:val="-11"/>
          <w:sz w:val="19"/>
          <w:szCs w:val="19"/>
        </w:rPr>
        <w:t xml:space="preserve"> </w:t>
      </w:r>
      <w:r>
        <w:rPr>
          <w:color w:val="626262"/>
          <w:sz w:val="19"/>
          <w:szCs w:val="19"/>
        </w:rPr>
        <w:t>2014.</w:t>
      </w:r>
    </w:p>
    <w:p w14:paraId="04652C45" w14:textId="77777777" w:rsidR="002078B9" w:rsidRDefault="002078B9" w:rsidP="002078B9">
      <w:pPr>
        <w:pStyle w:val="ListParagraph"/>
        <w:widowControl w:val="0"/>
        <w:numPr>
          <w:ilvl w:val="0"/>
          <w:numId w:val="32"/>
        </w:numPr>
        <w:tabs>
          <w:tab w:val="left" w:pos="841"/>
        </w:tabs>
        <w:kinsoku w:val="0"/>
        <w:overflowPunct w:val="0"/>
        <w:autoSpaceDE w:val="0"/>
        <w:autoSpaceDN w:val="0"/>
        <w:adjustRightInd w:val="0"/>
        <w:spacing w:after="0" w:line="203" w:lineRule="exact"/>
        <w:ind w:left="840" w:hanging="332"/>
        <w:contextualSpacing w:val="0"/>
        <w:rPr>
          <w:rFonts w:ascii="Times New Roman" w:hAnsi="Times New Roman"/>
          <w:color w:val="626262"/>
          <w:sz w:val="17"/>
          <w:szCs w:val="17"/>
        </w:rPr>
      </w:pPr>
      <w:r>
        <w:rPr>
          <w:color w:val="626262"/>
          <w:sz w:val="19"/>
          <w:szCs w:val="19"/>
        </w:rPr>
        <w:t>Callen,</w:t>
      </w:r>
      <w:r>
        <w:rPr>
          <w:color w:val="626262"/>
          <w:spacing w:val="-10"/>
          <w:sz w:val="19"/>
          <w:szCs w:val="19"/>
        </w:rPr>
        <w:t xml:space="preserve"> </w:t>
      </w:r>
      <w:r>
        <w:rPr>
          <w:color w:val="626262"/>
          <w:sz w:val="19"/>
          <w:szCs w:val="19"/>
        </w:rPr>
        <w:t>Ultrasonografie</w:t>
      </w:r>
      <w:r>
        <w:rPr>
          <w:color w:val="626262"/>
          <w:spacing w:val="-27"/>
          <w:sz w:val="19"/>
          <w:szCs w:val="19"/>
        </w:rPr>
        <w:t xml:space="preserve"> </w:t>
      </w:r>
      <w:r>
        <w:rPr>
          <w:color w:val="626262"/>
          <w:sz w:val="19"/>
          <w:szCs w:val="19"/>
        </w:rPr>
        <w:t>în</w:t>
      </w:r>
      <w:r>
        <w:rPr>
          <w:color w:val="626262"/>
          <w:spacing w:val="-25"/>
          <w:sz w:val="19"/>
          <w:szCs w:val="19"/>
        </w:rPr>
        <w:t xml:space="preserve"> </w:t>
      </w:r>
      <w:r>
        <w:rPr>
          <w:color w:val="626262"/>
          <w:sz w:val="19"/>
          <w:szCs w:val="19"/>
        </w:rPr>
        <w:t>Obstetrică</w:t>
      </w:r>
      <w:r>
        <w:rPr>
          <w:color w:val="626262"/>
          <w:spacing w:val="-1"/>
          <w:sz w:val="19"/>
          <w:szCs w:val="19"/>
        </w:rPr>
        <w:t xml:space="preserve"> </w:t>
      </w:r>
      <w:r>
        <w:rPr>
          <w:color w:val="777777"/>
          <w:sz w:val="19"/>
          <w:szCs w:val="19"/>
        </w:rPr>
        <w:t>şi</w:t>
      </w:r>
      <w:r>
        <w:rPr>
          <w:color w:val="777777"/>
          <w:spacing w:val="-25"/>
          <w:sz w:val="19"/>
          <w:szCs w:val="19"/>
        </w:rPr>
        <w:t xml:space="preserve"> </w:t>
      </w:r>
      <w:r>
        <w:rPr>
          <w:color w:val="626262"/>
          <w:sz w:val="19"/>
          <w:szCs w:val="19"/>
        </w:rPr>
        <w:t>Ginecologie.</w:t>
      </w:r>
      <w:r>
        <w:rPr>
          <w:color w:val="626262"/>
          <w:spacing w:val="-10"/>
          <w:sz w:val="19"/>
          <w:szCs w:val="19"/>
        </w:rPr>
        <w:t xml:space="preserve"> </w:t>
      </w:r>
      <w:r>
        <w:rPr>
          <w:color w:val="626262"/>
          <w:sz w:val="19"/>
          <w:szCs w:val="19"/>
        </w:rPr>
        <w:t>Mary</w:t>
      </w:r>
      <w:r>
        <w:rPr>
          <w:color w:val="626262"/>
          <w:spacing w:val="-9"/>
          <w:sz w:val="19"/>
          <w:szCs w:val="19"/>
        </w:rPr>
        <w:t xml:space="preserve"> </w:t>
      </w:r>
      <w:r>
        <w:rPr>
          <w:color w:val="626262"/>
          <w:sz w:val="19"/>
          <w:szCs w:val="19"/>
        </w:rPr>
        <w:t>Norton,</w:t>
      </w:r>
      <w:r>
        <w:rPr>
          <w:color w:val="626262"/>
          <w:spacing w:val="-25"/>
          <w:sz w:val="19"/>
          <w:szCs w:val="19"/>
        </w:rPr>
        <w:t xml:space="preserve"> </w:t>
      </w:r>
      <w:r>
        <w:rPr>
          <w:color w:val="626262"/>
          <w:sz w:val="19"/>
          <w:szCs w:val="19"/>
        </w:rPr>
        <w:t>Leslie</w:t>
      </w:r>
      <w:r>
        <w:rPr>
          <w:color w:val="626262"/>
          <w:spacing w:val="-18"/>
          <w:sz w:val="19"/>
          <w:szCs w:val="19"/>
        </w:rPr>
        <w:t xml:space="preserve"> </w:t>
      </w:r>
      <w:r>
        <w:rPr>
          <w:color w:val="626262"/>
          <w:sz w:val="19"/>
          <w:szCs w:val="19"/>
        </w:rPr>
        <w:t>Scoutt,</w:t>
      </w:r>
      <w:r>
        <w:rPr>
          <w:color w:val="626262"/>
          <w:spacing w:val="-18"/>
          <w:sz w:val="19"/>
          <w:szCs w:val="19"/>
        </w:rPr>
        <w:t xml:space="preserve"> </w:t>
      </w:r>
      <w:r>
        <w:rPr>
          <w:color w:val="777777"/>
          <w:sz w:val="19"/>
          <w:szCs w:val="19"/>
        </w:rPr>
        <w:t>Vickie</w:t>
      </w:r>
      <w:r>
        <w:rPr>
          <w:color w:val="777777"/>
          <w:spacing w:val="-9"/>
          <w:sz w:val="19"/>
          <w:szCs w:val="19"/>
        </w:rPr>
        <w:t xml:space="preserve"> </w:t>
      </w:r>
      <w:r>
        <w:rPr>
          <w:color w:val="4F4F4F"/>
          <w:spacing w:val="-7"/>
          <w:sz w:val="19"/>
          <w:szCs w:val="19"/>
        </w:rPr>
        <w:t>Feldstei</w:t>
      </w:r>
      <w:r>
        <w:rPr>
          <w:color w:val="777777"/>
          <w:spacing w:val="-7"/>
          <w:sz w:val="19"/>
          <w:szCs w:val="19"/>
        </w:rPr>
        <w:t>n.</w:t>
      </w:r>
      <w:r>
        <w:rPr>
          <w:color w:val="777777"/>
          <w:spacing w:val="-23"/>
          <w:sz w:val="19"/>
          <w:szCs w:val="19"/>
        </w:rPr>
        <w:t xml:space="preserve"> </w:t>
      </w:r>
      <w:r>
        <w:rPr>
          <w:color w:val="626262"/>
          <w:sz w:val="19"/>
          <w:szCs w:val="19"/>
        </w:rPr>
        <w:t>Ed.</w:t>
      </w:r>
    </w:p>
    <w:p w14:paraId="38600E56" w14:textId="77777777" w:rsidR="002078B9" w:rsidRDefault="002078B9" w:rsidP="002078B9">
      <w:pPr>
        <w:pStyle w:val="BodyText"/>
        <w:kinsoku w:val="0"/>
        <w:overflowPunct w:val="0"/>
        <w:spacing w:before="32"/>
        <w:ind w:left="843"/>
        <w:rPr>
          <w:color w:val="626262"/>
        </w:rPr>
      </w:pPr>
      <w:r>
        <w:rPr>
          <w:color w:val="626262"/>
        </w:rPr>
        <w:t xml:space="preserve">a </w:t>
      </w:r>
      <w:r>
        <w:rPr>
          <w:color w:val="4F4F4F"/>
        </w:rPr>
        <w:t>6</w:t>
      </w:r>
      <w:r>
        <w:rPr>
          <w:color w:val="777777"/>
        </w:rPr>
        <w:t>-a,</w:t>
      </w:r>
      <w:r>
        <w:rPr>
          <w:color w:val="626262"/>
        </w:rPr>
        <w:t xml:space="preserve">coordonată în limba română: Radu Vlădăreanu, Bucureşti, Editura </w:t>
      </w:r>
      <w:r>
        <w:rPr>
          <w:color w:val="4F4F4F"/>
        </w:rPr>
        <w:t>H</w:t>
      </w:r>
      <w:r>
        <w:rPr>
          <w:color w:val="777777"/>
        </w:rPr>
        <w:t>ipocra</w:t>
      </w:r>
      <w:r>
        <w:rPr>
          <w:color w:val="4F4F4F"/>
        </w:rPr>
        <w:t>te</w:t>
      </w:r>
      <w:r>
        <w:rPr>
          <w:color w:val="777777"/>
        </w:rPr>
        <w:t xml:space="preserve">, </w:t>
      </w:r>
      <w:r>
        <w:rPr>
          <w:color w:val="626262"/>
        </w:rPr>
        <w:t>2017.</w:t>
      </w:r>
    </w:p>
    <w:p w14:paraId="5812C6B8" w14:textId="77777777" w:rsidR="002078B9" w:rsidRDefault="002078B9" w:rsidP="002078B9">
      <w:pPr>
        <w:pStyle w:val="BodyText"/>
        <w:kinsoku w:val="0"/>
        <w:overflowPunct w:val="0"/>
        <w:spacing w:before="40" w:line="285" w:lineRule="auto"/>
        <w:ind w:left="843" w:right="274" w:hanging="339"/>
        <w:jc w:val="both"/>
        <w:rPr>
          <w:color w:val="626262"/>
        </w:rPr>
      </w:pPr>
      <w:r>
        <w:rPr>
          <w:color w:val="626262"/>
        </w:rPr>
        <w:t>s</w:t>
      </w:r>
      <w:r>
        <w:rPr>
          <w:color w:val="959595"/>
        </w:rPr>
        <w:t xml:space="preserve">. </w:t>
      </w:r>
      <w:r>
        <w:rPr>
          <w:color w:val="626262"/>
        </w:rPr>
        <w:t xml:space="preserve">Urgenţele obstetricale </w:t>
      </w:r>
      <w:r>
        <w:rPr>
          <w:color w:val="4F4F4F"/>
        </w:rPr>
        <w:t xml:space="preserve">int rapart um </w:t>
      </w:r>
      <w:r>
        <w:rPr>
          <w:color w:val="777777"/>
        </w:rPr>
        <w:t xml:space="preserve">, </w:t>
      </w:r>
      <w:r>
        <w:rPr>
          <w:color w:val="626262"/>
        </w:rPr>
        <w:t xml:space="preserve">Editori: Gheorghe </w:t>
      </w:r>
      <w:r>
        <w:rPr>
          <w:color w:val="4F4F4F"/>
        </w:rPr>
        <w:t xml:space="preserve">Peltecu </w:t>
      </w:r>
      <w:r>
        <w:rPr>
          <w:color w:val="777777"/>
        </w:rPr>
        <w:t xml:space="preserve">, </w:t>
      </w:r>
      <w:r>
        <w:rPr>
          <w:color w:val="626262"/>
        </w:rPr>
        <w:t xml:space="preserve">Anca Maria </w:t>
      </w:r>
      <w:r>
        <w:rPr>
          <w:color w:val="4F4F4F"/>
        </w:rPr>
        <w:t>Panaitescu, Radu</w:t>
      </w:r>
      <w:r>
        <w:rPr>
          <w:color w:val="626262"/>
        </w:rPr>
        <w:t xml:space="preserve"> Botezatu, George Iancu, Editura Academiei Române, 2017.</w:t>
      </w:r>
    </w:p>
    <w:p w14:paraId="635E53A3" w14:textId="77777777" w:rsidR="002078B9" w:rsidRDefault="002078B9" w:rsidP="002078B9">
      <w:pPr>
        <w:pStyle w:val="BodyText"/>
        <w:kinsoku w:val="0"/>
        <w:overflowPunct w:val="0"/>
        <w:rPr>
          <w:sz w:val="20"/>
          <w:szCs w:val="20"/>
        </w:rPr>
      </w:pPr>
    </w:p>
    <w:p w14:paraId="34BB8967" w14:textId="77777777" w:rsidR="002078B9" w:rsidRDefault="002078B9" w:rsidP="002078B9">
      <w:pPr>
        <w:pStyle w:val="BodyText"/>
        <w:kinsoku w:val="0"/>
        <w:overflowPunct w:val="0"/>
        <w:spacing w:before="5"/>
        <w:rPr>
          <w:sz w:val="16"/>
          <w:szCs w:val="16"/>
        </w:rPr>
      </w:pPr>
    </w:p>
    <w:p w14:paraId="1993118E" w14:textId="77777777" w:rsidR="002078B9" w:rsidRDefault="002078B9" w:rsidP="002078B9">
      <w:pPr>
        <w:pStyle w:val="ListParagraph"/>
        <w:widowControl w:val="0"/>
        <w:numPr>
          <w:ilvl w:val="0"/>
          <w:numId w:val="36"/>
        </w:numPr>
        <w:tabs>
          <w:tab w:val="left" w:pos="607"/>
        </w:tabs>
        <w:kinsoku w:val="0"/>
        <w:overflowPunct w:val="0"/>
        <w:autoSpaceDE w:val="0"/>
        <w:autoSpaceDN w:val="0"/>
        <w:adjustRightInd w:val="0"/>
        <w:spacing w:before="1" w:after="0" w:line="240" w:lineRule="auto"/>
        <w:ind w:left="606" w:hanging="217"/>
        <w:contextualSpacing w:val="0"/>
        <w:rPr>
          <w:b/>
          <w:bCs/>
          <w:color w:val="4F4F4F"/>
          <w:sz w:val="18"/>
          <w:szCs w:val="18"/>
        </w:rPr>
      </w:pPr>
      <w:r>
        <w:rPr>
          <w:b/>
          <w:bCs/>
          <w:color w:val="626262"/>
          <w:sz w:val="18"/>
          <w:szCs w:val="18"/>
        </w:rPr>
        <w:t xml:space="preserve">PROBA </w:t>
      </w:r>
      <w:r>
        <w:rPr>
          <w:b/>
          <w:bCs/>
          <w:color w:val="4F4F4F"/>
          <w:sz w:val="18"/>
          <w:szCs w:val="18"/>
        </w:rPr>
        <w:t>CLINICĂ</w:t>
      </w:r>
      <w:r>
        <w:rPr>
          <w:b/>
          <w:bCs/>
          <w:color w:val="4F4F4F"/>
          <w:spacing w:val="5"/>
          <w:sz w:val="18"/>
          <w:szCs w:val="18"/>
        </w:rPr>
        <w:t xml:space="preserve"> </w:t>
      </w:r>
      <w:r>
        <w:rPr>
          <w:b/>
          <w:bCs/>
          <w:color w:val="4F4F4F"/>
          <w:sz w:val="18"/>
          <w:szCs w:val="18"/>
        </w:rPr>
        <w:t>OBSTETRICĂ</w:t>
      </w:r>
    </w:p>
    <w:p w14:paraId="3A1545F5" w14:textId="77777777" w:rsidR="002078B9" w:rsidRDefault="002078B9" w:rsidP="002078B9">
      <w:pPr>
        <w:pStyle w:val="BodyText"/>
        <w:kinsoku w:val="0"/>
        <w:overflowPunct w:val="0"/>
        <w:spacing w:before="3"/>
        <w:rPr>
          <w:b/>
          <w:bCs/>
          <w:sz w:val="18"/>
          <w:szCs w:val="18"/>
        </w:rPr>
      </w:pPr>
    </w:p>
    <w:p w14:paraId="5D29ABE2" w14:textId="77777777" w:rsidR="002078B9" w:rsidRDefault="002078B9" w:rsidP="002078B9">
      <w:pPr>
        <w:pStyle w:val="ListParagraph"/>
        <w:widowControl w:val="0"/>
        <w:numPr>
          <w:ilvl w:val="0"/>
          <w:numId w:val="36"/>
        </w:numPr>
        <w:tabs>
          <w:tab w:val="left" w:pos="592"/>
        </w:tabs>
        <w:kinsoku w:val="0"/>
        <w:overflowPunct w:val="0"/>
        <w:autoSpaceDE w:val="0"/>
        <w:autoSpaceDN w:val="0"/>
        <w:adjustRightInd w:val="0"/>
        <w:spacing w:before="1" w:after="0" w:line="240" w:lineRule="auto"/>
        <w:ind w:left="591" w:hanging="204"/>
        <w:contextualSpacing w:val="0"/>
        <w:rPr>
          <w:b/>
          <w:bCs/>
          <w:color w:val="626262"/>
          <w:sz w:val="18"/>
          <w:szCs w:val="18"/>
        </w:rPr>
      </w:pPr>
      <w:r>
        <w:rPr>
          <w:b/>
          <w:bCs/>
          <w:color w:val="4F4F4F"/>
          <w:sz w:val="18"/>
          <w:szCs w:val="18"/>
        </w:rPr>
        <w:t xml:space="preserve">PROBA </w:t>
      </w:r>
      <w:r>
        <w:rPr>
          <w:b/>
          <w:bCs/>
          <w:color w:val="626262"/>
          <w:sz w:val="18"/>
          <w:szCs w:val="18"/>
        </w:rPr>
        <w:t>CLINICĂ</w:t>
      </w:r>
      <w:r>
        <w:rPr>
          <w:b/>
          <w:bCs/>
          <w:color w:val="626262"/>
          <w:spacing w:val="-8"/>
          <w:sz w:val="18"/>
          <w:szCs w:val="18"/>
        </w:rPr>
        <w:t xml:space="preserve"> </w:t>
      </w:r>
      <w:r>
        <w:rPr>
          <w:b/>
          <w:bCs/>
          <w:color w:val="4F4F4F"/>
          <w:sz w:val="18"/>
          <w:szCs w:val="18"/>
        </w:rPr>
        <w:t>GINECOLOGIE</w:t>
      </w:r>
    </w:p>
    <w:p w14:paraId="22B3DBD0" w14:textId="77777777" w:rsidR="002078B9" w:rsidRDefault="002078B9" w:rsidP="002078B9">
      <w:pPr>
        <w:pStyle w:val="BodyText"/>
        <w:kinsoku w:val="0"/>
        <w:overflowPunct w:val="0"/>
        <w:rPr>
          <w:b/>
          <w:bCs/>
          <w:sz w:val="20"/>
          <w:szCs w:val="20"/>
        </w:rPr>
      </w:pPr>
    </w:p>
    <w:p w14:paraId="690484D0" w14:textId="77777777" w:rsidR="002078B9" w:rsidRDefault="002078B9" w:rsidP="002078B9">
      <w:pPr>
        <w:pStyle w:val="BodyText"/>
        <w:kinsoku w:val="0"/>
        <w:overflowPunct w:val="0"/>
        <w:rPr>
          <w:b/>
          <w:bCs/>
          <w:sz w:val="20"/>
          <w:szCs w:val="20"/>
        </w:rPr>
      </w:pPr>
    </w:p>
    <w:p w14:paraId="6D681FFD" w14:textId="77777777" w:rsidR="002078B9" w:rsidRDefault="002078B9" w:rsidP="002078B9">
      <w:pPr>
        <w:pStyle w:val="BodyText"/>
        <w:kinsoku w:val="0"/>
        <w:overflowPunct w:val="0"/>
        <w:rPr>
          <w:b/>
          <w:bCs/>
          <w:sz w:val="20"/>
          <w:szCs w:val="20"/>
        </w:rPr>
      </w:pPr>
    </w:p>
    <w:p w14:paraId="4EA0137D" w14:textId="77777777" w:rsidR="002078B9" w:rsidRDefault="002078B9" w:rsidP="002078B9">
      <w:pPr>
        <w:pStyle w:val="BodyText"/>
        <w:kinsoku w:val="0"/>
        <w:overflowPunct w:val="0"/>
        <w:rPr>
          <w:b/>
          <w:bCs/>
          <w:sz w:val="20"/>
          <w:szCs w:val="20"/>
        </w:rPr>
      </w:pPr>
    </w:p>
    <w:p w14:paraId="6E186F82" w14:textId="77777777" w:rsidR="002078B9" w:rsidRDefault="002078B9" w:rsidP="002078B9">
      <w:pPr>
        <w:pStyle w:val="BodyText"/>
        <w:kinsoku w:val="0"/>
        <w:overflowPunct w:val="0"/>
        <w:rPr>
          <w:b/>
          <w:bCs/>
          <w:sz w:val="20"/>
          <w:szCs w:val="20"/>
        </w:rPr>
      </w:pPr>
    </w:p>
    <w:p w14:paraId="3A7ACAE8" w14:textId="77777777" w:rsidR="002078B9" w:rsidRDefault="002078B9" w:rsidP="002078B9">
      <w:pPr>
        <w:pStyle w:val="BodyText"/>
        <w:kinsoku w:val="0"/>
        <w:overflowPunct w:val="0"/>
        <w:rPr>
          <w:b/>
          <w:bCs/>
          <w:sz w:val="20"/>
          <w:szCs w:val="20"/>
        </w:rPr>
      </w:pPr>
    </w:p>
    <w:p w14:paraId="13C709B7" w14:textId="77777777" w:rsidR="002078B9" w:rsidRDefault="002078B9" w:rsidP="002078B9">
      <w:pPr>
        <w:pStyle w:val="BodyText"/>
        <w:kinsoku w:val="0"/>
        <w:overflowPunct w:val="0"/>
        <w:spacing w:before="10"/>
        <w:rPr>
          <w:b/>
          <w:bCs/>
          <w:sz w:val="21"/>
          <w:szCs w:val="21"/>
        </w:rPr>
      </w:pPr>
    </w:p>
    <w:p w14:paraId="55CC6661" w14:textId="77777777" w:rsidR="002078B9" w:rsidRDefault="002078B9" w:rsidP="002078B9">
      <w:pPr>
        <w:pStyle w:val="Heading1"/>
        <w:kinsoku w:val="0"/>
        <w:overflowPunct w:val="0"/>
        <w:spacing w:line="216" w:lineRule="auto"/>
        <w:ind w:left="5284" w:right="2143" w:firstLine="305"/>
        <w:rPr>
          <w:color w:val="4F4F4F"/>
        </w:rPr>
      </w:pPr>
      <w:proofErr w:type="spellStart"/>
      <w:proofErr w:type="gramStart"/>
      <w:r>
        <w:rPr>
          <w:color w:val="4F4F4F"/>
        </w:rPr>
        <w:t>lntocmit</w:t>
      </w:r>
      <w:proofErr w:type="spellEnd"/>
      <w:r>
        <w:rPr>
          <w:color w:val="4F4F4F"/>
        </w:rPr>
        <w:t xml:space="preserve"> </w:t>
      </w:r>
      <w:r>
        <w:rPr>
          <w:color w:val="777777"/>
        </w:rPr>
        <w:t>:</w:t>
      </w:r>
      <w:proofErr w:type="gramEnd"/>
      <w:r>
        <w:rPr>
          <w:color w:val="777777"/>
        </w:rPr>
        <w:t xml:space="preserve"> </w:t>
      </w:r>
      <w:r>
        <w:rPr>
          <w:color w:val="4F4F4F"/>
        </w:rPr>
        <w:t xml:space="preserve">Medic </w:t>
      </w:r>
      <w:proofErr w:type="spellStart"/>
      <w:r>
        <w:rPr>
          <w:color w:val="4F4F4F"/>
        </w:rPr>
        <w:t>sef</w:t>
      </w:r>
      <w:proofErr w:type="spellEnd"/>
      <w:r>
        <w:rPr>
          <w:color w:val="4F4F4F"/>
        </w:rPr>
        <w:t xml:space="preserve"> </w:t>
      </w:r>
      <w:proofErr w:type="spellStart"/>
      <w:r>
        <w:rPr>
          <w:color w:val="4F4F4F"/>
        </w:rPr>
        <w:t>sectie</w:t>
      </w:r>
      <w:proofErr w:type="spellEnd"/>
      <w:r>
        <w:rPr>
          <w:color w:val="4F4F4F"/>
        </w:rPr>
        <w:t>:</w:t>
      </w:r>
    </w:p>
    <w:p w14:paraId="1D807A39" w14:textId="57367818" w:rsidR="002078B9" w:rsidRDefault="002078B9" w:rsidP="002078B9">
      <w:pPr>
        <w:pStyle w:val="BodyText"/>
        <w:kinsoku w:val="0"/>
        <w:overflowPunct w:val="0"/>
        <w:spacing w:line="265" w:lineRule="exact"/>
        <w:ind w:left="5146"/>
        <w:rPr>
          <w:color w:val="626262"/>
          <w:w w:val="105"/>
          <w:sz w:val="25"/>
          <w:szCs w:val="25"/>
        </w:rPr>
      </w:pPr>
      <w:r>
        <w:rPr>
          <w:noProof/>
        </w:rPr>
        <mc:AlternateContent>
          <mc:Choice Requires="wps">
            <w:drawing>
              <wp:anchor distT="0" distB="0" distL="0" distR="0" simplePos="0" relativeHeight="251674624" behindDoc="0" locked="0" layoutInCell="0" allowOverlap="1" wp14:anchorId="55F51862" wp14:editId="122CAEB1">
                <wp:simplePos x="0" y="0"/>
                <wp:positionH relativeFrom="page">
                  <wp:posOffset>4481830</wp:posOffset>
                </wp:positionH>
                <wp:positionV relativeFrom="paragraph">
                  <wp:posOffset>189865</wp:posOffset>
                </wp:positionV>
                <wp:extent cx="1168400" cy="279400"/>
                <wp:effectExtent l="0" t="0" r="0" b="0"/>
                <wp:wrapTopAndBottom/>
                <wp:docPr id="6619086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E481" w14:textId="7D768617" w:rsidR="002078B9" w:rsidRDefault="002078B9" w:rsidP="002078B9">
                            <w:pPr>
                              <w:spacing w:line="440" w:lineRule="atLeast"/>
                            </w:pPr>
                          </w:p>
                          <w:p w14:paraId="23670447" w14:textId="77777777" w:rsidR="002078B9" w:rsidRDefault="002078B9" w:rsidP="002078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51862" id="Rectangle 5" o:spid="_x0000_s1029" style="position:absolute;left:0;text-align:left;margin-left:352.9pt;margin-top:14.95pt;width:92pt;height:22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" o:allowincell="f" filled="f" stroked="f">
                <v:textbox inset="0,0,0,0">
                  <w:txbxContent>
                    <w:p w14:paraId="64CCE481" w14:textId="7D768617" w:rsidR="002078B9" w:rsidRDefault="002078B9" w:rsidP="002078B9">
                      <w:pPr>
                        <w:spacing w:line="440" w:lineRule="atLeast"/>
                      </w:pPr>
                    </w:p>
                    <w:p w14:paraId="23670447" w14:textId="77777777" w:rsidR="002078B9" w:rsidRDefault="002078B9" w:rsidP="002078B9"/>
                  </w:txbxContent>
                </v:textbox>
                <w10:wrap type="topAndBottom" anchorx="page"/>
              </v:rect>
            </w:pict>
          </mc:Fallback>
        </mc:AlternateContent>
      </w:r>
      <w:r>
        <w:rPr>
          <w:color w:val="4F4F4F"/>
          <w:w w:val="105"/>
          <w:sz w:val="25"/>
          <w:szCs w:val="25"/>
        </w:rPr>
        <w:t xml:space="preserve">Dr. Arvatescu </w:t>
      </w:r>
      <w:r>
        <w:rPr>
          <w:color w:val="626262"/>
          <w:w w:val="105"/>
          <w:sz w:val="25"/>
          <w:szCs w:val="25"/>
        </w:rPr>
        <w:t>Laura</w:t>
      </w:r>
    </w:p>
    <w:p w14:paraId="153C8526" w14:textId="334C0490" w:rsidR="004555AA" w:rsidRDefault="004555AA" w:rsidP="00FF7925">
      <w:pPr>
        <w:ind w:left="4320" w:firstLine="720"/>
        <w:jc w:val="center"/>
        <w:rPr>
          <w:bCs/>
        </w:rPr>
      </w:pPr>
    </w:p>
    <w:p w14:paraId="40D8C112" w14:textId="77777777" w:rsidR="004555AA" w:rsidRDefault="004555AA" w:rsidP="00FF7925">
      <w:pPr>
        <w:ind w:left="4320" w:firstLine="720"/>
        <w:jc w:val="center"/>
        <w:rPr>
          <w:bCs/>
        </w:rPr>
      </w:pPr>
    </w:p>
    <w:p w14:paraId="2E3B7FA7" w14:textId="77777777" w:rsidR="004555AA" w:rsidRDefault="004555AA" w:rsidP="00FF7925">
      <w:pPr>
        <w:ind w:left="4320" w:firstLine="720"/>
        <w:jc w:val="center"/>
        <w:rPr>
          <w:bCs/>
        </w:rPr>
      </w:pPr>
    </w:p>
    <w:p w14:paraId="104EF2E7" w14:textId="77777777" w:rsidR="004555AA" w:rsidRDefault="004555AA" w:rsidP="00FF7925">
      <w:pPr>
        <w:ind w:left="4320" w:firstLine="720"/>
        <w:jc w:val="center"/>
        <w:rPr>
          <w:bCs/>
        </w:rPr>
      </w:pPr>
    </w:p>
    <w:p w14:paraId="6468DE28" w14:textId="77777777" w:rsidR="00DA31AC" w:rsidRPr="00FF7925" w:rsidRDefault="00DA31AC" w:rsidP="00FF7925">
      <w:pPr>
        <w:ind w:left="4320" w:firstLine="720"/>
        <w:jc w:val="center"/>
        <w:rPr>
          <w:bCs/>
        </w:rPr>
      </w:pPr>
    </w:p>
    <w:sectPr w:rsidR="00DA31AC" w:rsidRPr="00FF7925" w:rsidSect="00131EE0">
      <w:pgSz w:w="11920" w:h="16840"/>
      <w:pgMar w:top="709" w:right="1320" w:bottom="540" w:left="13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0A10" w14:textId="77777777" w:rsidR="008A6736" w:rsidRDefault="008A6736" w:rsidP="002A46D6">
      <w:r>
        <w:separator/>
      </w:r>
    </w:p>
  </w:endnote>
  <w:endnote w:type="continuationSeparator" w:id="0">
    <w:p w14:paraId="6918F196" w14:textId="77777777" w:rsidR="008A6736" w:rsidRDefault="008A6736" w:rsidP="002A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ACBC" w14:textId="77777777" w:rsidR="008A6736" w:rsidRDefault="008A6736" w:rsidP="002A46D6">
      <w:r>
        <w:separator/>
      </w:r>
    </w:p>
  </w:footnote>
  <w:footnote w:type="continuationSeparator" w:id="0">
    <w:p w14:paraId="4E1618AB" w14:textId="77777777" w:rsidR="008A6736" w:rsidRDefault="008A6736" w:rsidP="002A4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Letter"/>
      <w:lvlText w:val="%1."/>
      <w:lvlJc w:val="left"/>
      <w:pPr>
        <w:ind w:left="702" w:hanging="205"/>
      </w:pPr>
      <w:rPr>
        <w:b/>
        <w:bCs/>
        <w:spacing w:val="0"/>
        <w:w w:val="90"/>
      </w:rPr>
    </w:lvl>
    <w:lvl w:ilvl="1">
      <w:numFmt w:val="bullet"/>
      <w:lvlText w:val="•"/>
      <w:lvlJc w:val="left"/>
      <w:pPr>
        <w:ind w:left="1568" w:hanging="205"/>
      </w:pPr>
    </w:lvl>
    <w:lvl w:ilvl="2">
      <w:numFmt w:val="bullet"/>
      <w:lvlText w:val="•"/>
      <w:lvlJc w:val="left"/>
      <w:pPr>
        <w:ind w:left="2436" w:hanging="205"/>
      </w:pPr>
    </w:lvl>
    <w:lvl w:ilvl="3">
      <w:numFmt w:val="bullet"/>
      <w:lvlText w:val="•"/>
      <w:lvlJc w:val="left"/>
      <w:pPr>
        <w:ind w:left="3304" w:hanging="205"/>
      </w:pPr>
    </w:lvl>
    <w:lvl w:ilvl="4">
      <w:numFmt w:val="bullet"/>
      <w:lvlText w:val="•"/>
      <w:lvlJc w:val="left"/>
      <w:pPr>
        <w:ind w:left="4172" w:hanging="205"/>
      </w:pPr>
    </w:lvl>
    <w:lvl w:ilvl="5">
      <w:numFmt w:val="bullet"/>
      <w:lvlText w:val="•"/>
      <w:lvlJc w:val="left"/>
      <w:pPr>
        <w:ind w:left="5040" w:hanging="205"/>
      </w:pPr>
    </w:lvl>
    <w:lvl w:ilvl="6">
      <w:numFmt w:val="bullet"/>
      <w:lvlText w:val="•"/>
      <w:lvlJc w:val="left"/>
      <w:pPr>
        <w:ind w:left="5908" w:hanging="205"/>
      </w:pPr>
    </w:lvl>
    <w:lvl w:ilvl="7">
      <w:numFmt w:val="bullet"/>
      <w:lvlText w:val="•"/>
      <w:lvlJc w:val="left"/>
      <w:pPr>
        <w:ind w:left="6776" w:hanging="205"/>
      </w:pPr>
    </w:lvl>
    <w:lvl w:ilvl="8">
      <w:numFmt w:val="bullet"/>
      <w:lvlText w:val="•"/>
      <w:lvlJc w:val="left"/>
      <w:pPr>
        <w:ind w:left="7644" w:hanging="205"/>
      </w:pPr>
    </w:lvl>
  </w:abstractNum>
  <w:abstractNum w:abstractNumId="1" w15:restartNumberingAfterBreak="0">
    <w:nsid w:val="00000403"/>
    <w:multiLevelType w:val="multilevel"/>
    <w:tmpl w:val="FFFFFFFF"/>
    <w:lvl w:ilvl="0">
      <w:start w:val="1"/>
      <w:numFmt w:val="upperLetter"/>
      <w:lvlText w:val="%1."/>
      <w:lvlJc w:val="left"/>
      <w:pPr>
        <w:ind w:left="678" w:hanging="205"/>
      </w:pPr>
      <w:rPr>
        <w:b/>
        <w:bCs/>
        <w:spacing w:val="0"/>
        <w:w w:val="94"/>
      </w:rPr>
    </w:lvl>
    <w:lvl w:ilvl="1">
      <w:start w:val="1"/>
      <w:numFmt w:val="lowerLetter"/>
      <w:lvlText w:val="%2."/>
      <w:lvlJc w:val="left"/>
      <w:pPr>
        <w:ind w:left="1416" w:hanging="320"/>
      </w:pPr>
      <w:rPr>
        <w:b w:val="0"/>
        <w:bCs w:val="0"/>
        <w:spacing w:val="-1"/>
        <w:w w:val="103"/>
      </w:rPr>
    </w:lvl>
    <w:lvl w:ilvl="2">
      <w:numFmt w:val="bullet"/>
      <w:lvlText w:val="•"/>
      <w:lvlJc w:val="left"/>
      <w:pPr>
        <w:ind w:left="2304" w:hanging="320"/>
      </w:pPr>
    </w:lvl>
    <w:lvl w:ilvl="3">
      <w:numFmt w:val="bullet"/>
      <w:lvlText w:val="•"/>
      <w:lvlJc w:val="left"/>
      <w:pPr>
        <w:ind w:left="3188" w:hanging="320"/>
      </w:pPr>
    </w:lvl>
    <w:lvl w:ilvl="4">
      <w:numFmt w:val="bullet"/>
      <w:lvlText w:val="•"/>
      <w:lvlJc w:val="left"/>
      <w:pPr>
        <w:ind w:left="4073" w:hanging="320"/>
      </w:pPr>
    </w:lvl>
    <w:lvl w:ilvl="5">
      <w:numFmt w:val="bullet"/>
      <w:lvlText w:val="•"/>
      <w:lvlJc w:val="left"/>
      <w:pPr>
        <w:ind w:left="4957" w:hanging="320"/>
      </w:pPr>
    </w:lvl>
    <w:lvl w:ilvl="6">
      <w:numFmt w:val="bullet"/>
      <w:lvlText w:val="•"/>
      <w:lvlJc w:val="left"/>
      <w:pPr>
        <w:ind w:left="5842" w:hanging="320"/>
      </w:pPr>
    </w:lvl>
    <w:lvl w:ilvl="7">
      <w:numFmt w:val="bullet"/>
      <w:lvlText w:val="•"/>
      <w:lvlJc w:val="left"/>
      <w:pPr>
        <w:ind w:left="6726" w:hanging="320"/>
      </w:pPr>
    </w:lvl>
    <w:lvl w:ilvl="8">
      <w:numFmt w:val="bullet"/>
      <w:lvlText w:val="•"/>
      <w:lvlJc w:val="left"/>
      <w:pPr>
        <w:ind w:left="7611" w:hanging="320"/>
      </w:pPr>
    </w:lvl>
  </w:abstractNum>
  <w:abstractNum w:abstractNumId="2" w15:restartNumberingAfterBreak="0">
    <w:nsid w:val="00000404"/>
    <w:multiLevelType w:val="multilevel"/>
    <w:tmpl w:val="FFFFFFFF"/>
    <w:lvl w:ilvl="0">
      <w:start w:val="4"/>
      <w:numFmt w:val="decimal"/>
      <w:lvlText w:val="%1"/>
      <w:lvlJc w:val="left"/>
      <w:pPr>
        <w:ind w:left="753" w:hanging="453"/>
      </w:pPr>
      <w:rPr>
        <w:b/>
        <w:bCs/>
        <w:w w:val="109"/>
        <w:position w:val="-6"/>
      </w:rPr>
    </w:lvl>
    <w:lvl w:ilvl="1">
      <w:start w:val="1"/>
      <w:numFmt w:val="decimal"/>
      <w:lvlText w:val="%2."/>
      <w:lvlJc w:val="left"/>
      <w:pPr>
        <w:ind w:left="1695" w:hanging="319"/>
      </w:pPr>
      <w:rPr>
        <w:b w:val="0"/>
        <w:bCs w:val="0"/>
        <w:spacing w:val="-1"/>
        <w:w w:val="106"/>
      </w:rPr>
    </w:lvl>
    <w:lvl w:ilvl="2">
      <w:numFmt w:val="bullet"/>
      <w:lvlText w:val="•"/>
      <w:lvlJc w:val="left"/>
      <w:pPr>
        <w:ind w:left="2553" w:hanging="319"/>
      </w:pPr>
    </w:lvl>
    <w:lvl w:ilvl="3">
      <w:numFmt w:val="bullet"/>
      <w:lvlText w:val="•"/>
      <w:lvlJc w:val="left"/>
      <w:pPr>
        <w:ind w:left="3406" w:hanging="319"/>
      </w:pPr>
    </w:lvl>
    <w:lvl w:ilvl="4">
      <w:numFmt w:val="bullet"/>
      <w:lvlText w:val="•"/>
      <w:lvlJc w:val="left"/>
      <w:pPr>
        <w:ind w:left="4260" w:hanging="319"/>
      </w:pPr>
    </w:lvl>
    <w:lvl w:ilvl="5">
      <w:numFmt w:val="bullet"/>
      <w:lvlText w:val="•"/>
      <w:lvlJc w:val="left"/>
      <w:pPr>
        <w:ind w:left="5113" w:hanging="319"/>
      </w:pPr>
    </w:lvl>
    <w:lvl w:ilvl="6">
      <w:numFmt w:val="bullet"/>
      <w:lvlText w:val="•"/>
      <w:lvlJc w:val="left"/>
      <w:pPr>
        <w:ind w:left="5966" w:hanging="319"/>
      </w:pPr>
    </w:lvl>
    <w:lvl w:ilvl="7">
      <w:numFmt w:val="bullet"/>
      <w:lvlText w:val="•"/>
      <w:lvlJc w:val="left"/>
      <w:pPr>
        <w:ind w:left="6820" w:hanging="319"/>
      </w:pPr>
    </w:lvl>
    <w:lvl w:ilvl="8">
      <w:numFmt w:val="bullet"/>
      <w:lvlText w:val="•"/>
      <w:lvlJc w:val="left"/>
      <w:pPr>
        <w:ind w:left="7673" w:hanging="319"/>
      </w:pPr>
    </w:lvl>
  </w:abstractNum>
  <w:abstractNum w:abstractNumId="3" w15:restartNumberingAfterBreak="0">
    <w:nsid w:val="00000405"/>
    <w:multiLevelType w:val="multilevel"/>
    <w:tmpl w:val="FFFFFFFF"/>
    <w:lvl w:ilvl="0">
      <w:start w:val="10"/>
      <w:numFmt w:val="decimal"/>
      <w:lvlText w:val="%1."/>
      <w:lvlJc w:val="left"/>
      <w:pPr>
        <w:ind w:left="951" w:hanging="734"/>
      </w:pPr>
      <w:rPr>
        <w:b w:val="0"/>
        <w:bCs w:val="0"/>
        <w:spacing w:val="-32"/>
        <w:w w:val="100"/>
        <w:position w:val="1"/>
      </w:rPr>
    </w:lvl>
    <w:lvl w:ilvl="1">
      <w:start w:val="1"/>
      <w:numFmt w:val="lowerLetter"/>
      <w:lvlText w:val="%2."/>
      <w:lvlJc w:val="left"/>
      <w:pPr>
        <w:ind w:left="1573" w:hanging="332"/>
      </w:pPr>
      <w:rPr>
        <w:rFonts w:ascii="Arial" w:hAnsi="Arial" w:cs="Arial"/>
        <w:b w:val="0"/>
        <w:bCs w:val="0"/>
        <w:color w:val="777777"/>
        <w:spacing w:val="-1"/>
        <w:w w:val="105"/>
        <w:sz w:val="19"/>
        <w:szCs w:val="19"/>
      </w:rPr>
    </w:lvl>
    <w:lvl w:ilvl="2">
      <w:numFmt w:val="bullet"/>
      <w:lvlText w:val="•"/>
      <w:lvlJc w:val="left"/>
      <w:pPr>
        <w:ind w:left="1560" w:hanging="332"/>
      </w:pPr>
    </w:lvl>
    <w:lvl w:ilvl="3">
      <w:numFmt w:val="bullet"/>
      <w:lvlText w:val="•"/>
      <w:lvlJc w:val="left"/>
      <w:pPr>
        <w:ind w:left="1580" w:hanging="332"/>
      </w:pPr>
    </w:lvl>
    <w:lvl w:ilvl="4">
      <w:numFmt w:val="bullet"/>
      <w:lvlText w:val="•"/>
      <w:lvlJc w:val="left"/>
      <w:pPr>
        <w:ind w:left="2694" w:hanging="332"/>
      </w:pPr>
    </w:lvl>
    <w:lvl w:ilvl="5">
      <w:numFmt w:val="bullet"/>
      <w:lvlText w:val="•"/>
      <w:lvlJc w:val="left"/>
      <w:pPr>
        <w:ind w:left="3808" w:hanging="332"/>
      </w:pPr>
    </w:lvl>
    <w:lvl w:ilvl="6">
      <w:numFmt w:val="bullet"/>
      <w:lvlText w:val="•"/>
      <w:lvlJc w:val="left"/>
      <w:pPr>
        <w:ind w:left="4922" w:hanging="332"/>
      </w:pPr>
    </w:lvl>
    <w:lvl w:ilvl="7">
      <w:numFmt w:val="bullet"/>
      <w:lvlText w:val="•"/>
      <w:lvlJc w:val="left"/>
      <w:pPr>
        <w:ind w:left="6037" w:hanging="332"/>
      </w:pPr>
    </w:lvl>
    <w:lvl w:ilvl="8">
      <w:numFmt w:val="bullet"/>
      <w:lvlText w:val="•"/>
      <w:lvlJc w:val="left"/>
      <w:pPr>
        <w:ind w:left="7151" w:hanging="332"/>
      </w:pPr>
    </w:lvl>
  </w:abstractNum>
  <w:abstractNum w:abstractNumId="4" w15:restartNumberingAfterBreak="0">
    <w:nsid w:val="00000406"/>
    <w:multiLevelType w:val="multilevel"/>
    <w:tmpl w:val="FFFFFFFF"/>
    <w:lvl w:ilvl="0">
      <w:start w:val="1"/>
      <w:numFmt w:val="decimal"/>
      <w:lvlText w:val="%1."/>
      <w:lvlJc w:val="left"/>
      <w:pPr>
        <w:ind w:left="1866" w:hanging="338"/>
      </w:pPr>
      <w:rPr>
        <w:rFonts w:ascii="Arial" w:hAnsi="Arial" w:cs="Arial"/>
        <w:b w:val="0"/>
        <w:bCs w:val="0"/>
        <w:color w:val="777777"/>
        <w:spacing w:val="-1"/>
        <w:w w:val="104"/>
        <w:sz w:val="19"/>
        <w:szCs w:val="19"/>
      </w:rPr>
    </w:lvl>
    <w:lvl w:ilvl="1">
      <w:numFmt w:val="bullet"/>
      <w:lvlText w:val="•"/>
      <w:lvlJc w:val="left"/>
      <w:pPr>
        <w:ind w:left="2612" w:hanging="338"/>
      </w:pPr>
    </w:lvl>
    <w:lvl w:ilvl="2">
      <w:numFmt w:val="bullet"/>
      <w:lvlText w:val="•"/>
      <w:lvlJc w:val="left"/>
      <w:pPr>
        <w:ind w:left="3364" w:hanging="338"/>
      </w:pPr>
    </w:lvl>
    <w:lvl w:ilvl="3">
      <w:numFmt w:val="bullet"/>
      <w:lvlText w:val="•"/>
      <w:lvlJc w:val="left"/>
      <w:pPr>
        <w:ind w:left="4116" w:hanging="338"/>
      </w:pPr>
    </w:lvl>
    <w:lvl w:ilvl="4">
      <w:numFmt w:val="bullet"/>
      <w:lvlText w:val="•"/>
      <w:lvlJc w:val="left"/>
      <w:pPr>
        <w:ind w:left="4868" w:hanging="338"/>
      </w:pPr>
    </w:lvl>
    <w:lvl w:ilvl="5">
      <w:numFmt w:val="bullet"/>
      <w:lvlText w:val="•"/>
      <w:lvlJc w:val="left"/>
      <w:pPr>
        <w:ind w:left="5620" w:hanging="338"/>
      </w:pPr>
    </w:lvl>
    <w:lvl w:ilvl="6">
      <w:numFmt w:val="bullet"/>
      <w:lvlText w:val="•"/>
      <w:lvlJc w:val="left"/>
      <w:pPr>
        <w:ind w:left="6372" w:hanging="338"/>
      </w:pPr>
    </w:lvl>
    <w:lvl w:ilvl="7">
      <w:numFmt w:val="bullet"/>
      <w:lvlText w:val="•"/>
      <w:lvlJc w:val="left"/>
      <w:pPr>
        <w:ind w:left="7124" w:hanging="338"/>
      </w:pPr>
    </w:lvl>
    <w:lvl w:ilvl="8">
      <w:numFmt w:val="bullet"/>
      <w:lvlText w:val="•"/>
      <w:lvlJc w:val="left"/>
      <w:pPr>
        <w:ind w:left="7876" w:hanging="338"/>
      </w:pPr>
    </w:lvl>
  </w:abstractNum>
  <w:abstractNum w:abstractNumId="5" w15:restartNumberingAfterBreak="0">
    <w:nsid w:val="00000407"/>
    <w:multiLevelType w:val="multilevel"/>
    <w:tmpl w:val="FFFFFFFF"/>
    <w:lvl w:ilvl="0">
      <w:start w:val="1"/>
      <w:numFmt w:val="decimal"/>
      <w:lvlText w:val="%1."/>
      <w:lvlJc w:val="left"/>
      <w:pPr>
        <w:ind w:left="855" w:hanging="340"/>
      </w:pPr>
      <w:rPr>
        <w:b w:val="0"/>
        <w:bCs w:val="0"/>
        <w:spacing w:val="-1"/>
        <w:w w:val="103"/>
      </w:rPr>
    </w:lvl>
    <w:lvl w:ilvl="1">
      <w:numFmt w:val="bullet"/>
      <w:lvlText w:val="•"/>
      <w:lvlJc w:val="left"/>
      <w:pPr>
        <w:ind w:left="1712" w:hanging="340"/>
      </w:pPr>
    </w:lvl>
    <w:lvl w:ilvl="2">
      <w:numFmt w:val="bullet"/>
      <w:lvlText w:val="•"/>
      <w:lvlJc w:val="left"/>
      <w:pPr>
        <w:ind w:left="2564" w:hanging="340"/>
      </w:pPr>
    </w:lvl>
    <w:lvl w:ilvl="3">
      <w:numFmt w:val="bullet"/>
      <w:lvlText w:val="•"/>
      <w:lvlJc w:val="left"/>
      <w:pPr>
        <w:ind w:left="3416" w:hanging="340"/>
      </w:pPr>
    </w:lvl>
    <w:lvl w:ilvl="4">
      <w:numFmt w:val="bullet"/>
      <w:lvlText w:val="•"/>
      <w:lvlJc w:val="left"/>
      <w:pPr>
        <w:ind w:left="4268" w:hanging="340"/>
      </w:pPr>
    </w:lvl>
    <w:lvl w:ilvl="5">
      <w:numFmt w:val="bullet"/>
      <w:lvlText w:val="•"/>
      <w:lvlJc w:val="left"/>
      <w:pPr>
        <w:ind w:left="5120" w:hanging="340"/>
      </w:pPr>
    </w:lvl>
    <w:lvl w:ilvl="6">
      <w:numFmt w:val="bullet"/>
      <w:lvlText w:val="•"/>
      <w:lvlJc w:val="left"/>
      <w:pPr>
        <w:ind w:left="5972" w:hanging="340"/>
      </w:pPr>
    </w:lvl>
    <w:lvl w:ilvl="7">
      <w:numFmt w:val="bullet"/>
      <w:lvlText w:val="•"/>
      <w:lvlJc w:val="left"/>
      <w:pPr>
        <w:ind w:left="6824" w:hanging="340"/>
      </w:pPr>
    </w:lvl>
    <w:lvl w:ilvl="8">
      <w:numFmt w:val="bullet"/>
      <w:lvlText w:val="•"/>
      <w:lvlJc w:val="left"/>
      <w:pPr>
        <w:ind w:left="7676" w:hanging="340"/>
      </w:pPr>
    </w:lvl>
  </w:abstractNum>
  <w:abstractNum w:abstractNumId="6" w15:restartNumberingAfterBreak="0">
    <w:nsid w:val="00000408"/>
    <w:multiLevelType w:val="multilevel"/>
    <w:tmpl w:val="FFFFFFFF"/>
    <w:lvl w:ilvl="0">
      <w:start w:val="1"/>
      <w:numFmt w:val="lowerLetter"/>
      <w:lvlText w:val="%1."/>
      <w:lvlJc w:val="left"/>
      <w:pPr>
        <w:ind w:left="1406" w:hanging="319"/>
      </w:pPr>
      <w:rPr>
        <w:b w:val="0"/>
        <w:bCs w:val="0"/>
        <w:spacing w:val="-1"/>
        <w:w w:val="103"/>
      </w:rPr>
    </w:lvl>
    <w:lvl w:ilvl="1">
      <w:numFmt w:val="bullet"/>
      <w:lvlText w:val="•"/>
      <w:lvlJc w:val="left"/>
      <w:pPr>
        <w:ind w:left="2198" w:hanging="319"/>
      </w:pPr>
    </w:lvl>
    <w:lvl w:ilvl="2">
      <w:numFmt w:val="bullet"/>
      <w:lvlText w:val="•"/>
      <w:lvlJc w:val="left"/>
      <w:pPr>
        <w:ind w:left="2996" w:hanging="319"/>
      </w:pPr>
    </w:lvl>
    <w:lvl w:ilvl="3">
      <w:numFmt w:val="bullet"/>
      <w:lvlText w:val="•"/>
      <w:lvlJc w:val="left"/>
      <w:pPr>
        <w:ind w:left="3794" w:hanging="319"/>
      </w:pPr>
    </w:lvl>
    <w:lvl w:ilvl="4">
      <w:numFmt w:val="bullet"/>
      <w:lvlText w:val="•"/>
      <w:lvlJc w:val="left"/>
      <w:pPr>
        <w:ind w:left="4592" w:hanging="319"/>
      </w:pPr>
    </w:lvl>
    <w:lvl w:ilvl="5">
      <w:numFmt w:val="bullet"/>
      <w:lvlText w:val="•"/>
      <w:lvlJc w:val="left"/>
      <w:pPr>
        <w:ind w:left="5390" w:hanging="319"/>
      </w:pPr>
    </w:lvl>
    <w:lvl w:ilvl="6">
      <w:numFmt w:val="bullet"/>
      <w:lvlText w:val="•"/>
      <w:lvlJc w:val="left"/>
      <w:pPr>
        <w:ind w:left="6188" w:hanging="319"/>
      </w:pPr>
    </w:lvl>
    <w:lvl w:ilvl="7">
      <w:numFmt w:val="bullet"/>
      <w:lvlText w:val="•"/>
      <w:lvlJc w:val="left"/>
      <w:pPr>
        <w:ind w:left="6986" w:hanging="319"/>
      </w:pPr>
    </w:lvl>
    <w:lvl w:ilvl="8">
      <w:numFmt w:val="bullet"/>
      <w:lvlText w:val="•"/>
      <w:lvlJc w:val="left"/>
      <w:pPr>
        <w:ind w:left="7784" w:hanging="319"/>
      </w:pPr>
    </w:lvl>
  </w:abstractNum>
  <w:abstractNum w:abstractNumId="7" w15:restartNumberingAfterBreak="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C5862"/>
    <w:multiLevelType w:val="hybridMultilevel"/>
    <w:tmpl w:val="7014521A"/>
    <w:lvl w:ilvl="0" w:tplc="0A28E1B4">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15:restartNumberingAfterBreak="0">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A967218"/>
    <w:multiLevelType w:val="hybridMultilevel"/>
    <w:tmpl w:val="059A5818"/>
    <w:lvl w:ilvl="0" w:tplc="C3BEDCEC">
      <w:start w:val="1"/>
      <w:numFmt w:val="upperRoman"/>
      <w:lvlText w:val="%1."/>
      <w:lvlJc w:val="left"/>
      <w:pPr>
        <w:ind w:left="1425" w:hanging="720"/>
      </w:pPr>
    </w:lvl>
    <w:lvl w:ilvl="1" w:tplc="04090019">
      <w:start w:val="1"/>
      <w:numFmt w:val="lowerLetter"/>
      <w:lvlText w:val="%2."/>
      <w:lvlJc w:val="left"/>
      <w:pPr>
        <w:ind w:left="17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912FDC"/>
    <w:multiLevelType w:val="hybridMultilevel"/>
    <w:tmpl w:val="3EA80C1C"/>
    <w:lvl w:ilvl="0" w:tplc="C89227E0">
      <w:start w:val="1"/>
      <w:numFmt w:val="upperRoman"/>
      <w:lvlText w:val="%1."/>
      <w:lvlJc w:val="left"/>
      <w:pPr>
        <w:ind w:left="142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33" w15:restartNumberingAfterBreak="0">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5C502F"/>
    <w:multiLevelType w:val="hybridMultilevel"/>
    <w:tmpl w:val="53AC4FE8"/>
    <w:lvl w:ilvl="0" w:tplc="38FED740">
      <w:start w:val="1"/>
      <w:numFmt w:val="bullet"/>
      <w:lvlText w:val="-"/>
      <w:lvlJc w:val="left"/>
      <w:pPr>
        <w:ind w:left="142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CE24E71"/>
    <w:multiLevelType w:val="hybridMultilevel"/>
    <w:tmpl w:val="0B0E755C"/>
    <w:lvl w:ilvl="0" w:tplc="6CC2C56A">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30228910">
    <w:abstractNumId w:val="18"/>
  </w:num>
  <w:num w:numId="2" w16cid:durableId="2130273944">
    <w:abstractNumId w:val="9"/>
  </w:num>
  <w:num w:numId="3" w16cid:durableId="2110658244">
    <w:abstractNumId w:val="22"/>
  </w:num>
  <w:num w:numId="4" w16cid:durableId="2033459473">
    <w:abstractNumId w:val="27"/>
  </w:num>
  <w:num w:numId="5" w16cid:durableId="1620258690">
    <w:abstractNumId w:val="33"/>
  </w:num>
  <w:num w:numId="6" w16cid:durableId="589388990">
    <w:abstractNumId w:val="8"/>
  </w:num>
  <w:num w:numId="7" w16cid:durableId="1271551341">
    <w:abstractNumId w:val="10"/>
  </w:num>
  <w:num w:numId="8" w16cid:durableId="1861965367">
    <w:abstractNumId w:val="23"/>
  </w:num>
  <w:num w:numId="9" w16cid:durableId="2799199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784801">
    <w:abstractNumId w:val="7"/>
  </w:num>
  <w:num w:numId="11" w16cid:durableId="228730047">
    <w:abstractNumId w:val="31"/>
  </w:num>
  <w:num w:numId="12" w16cid:durableId="451561173">
    <w:abstractNumId w:val="29"/>
  </w:num>
  <w:num w:numId="13" w16cid:durableId="1832062711">
    <w:abstractNumId w:val="30"/>
  </w:num>
  <w:num w:numId="14" w16cid:durableId="1463421738">
    <w:abstractNumId w:val="32"/>
  </w:num>
  <w:num w:numId="15" w16cid:durableId="337273869">
    <w:abstractNumId w:val="21"/>
  </w:num>
  <w:num w:numId="16" w16cid:durableId="639001905">
    <w:abstractNumId w:val="26"/>
  </w:num>
  <w:num w:numId="17" w16cid:durableId="839008654">
    <w:abstractNumId w:val="14"/>
  </w:num>
  <w:num w:numId="18" w16cid:durableId="1452240211">
    <w:abstractNumId w:val="17"/>
  </w:num>
  <w:num w:numId="19" w16cid:durableId="751047178">
    <w:abstractNumId w:val="12"/>
  </w:num>
  <w:num w:numId="20" w16cid:durableId="1897546785">
    <w:abstractNumId w:val="11"/>
  </w:num>
  <w:num w:numId="21" w16cid:durableId="706566336">
    <w:abstractNumId w:val="15"/>
  </w:num>
  <w:num w:numId="22" w16cid:durableId="480075657">
    <w:abstractNumId w:val="36"/>
  </w:num>
  <w:num w:numId="23" w16cid:durableId="25758135">
    <w:abstractNumId w:val="25"/>
  </w:num>
  <w:num w:numId="24" w16cid:durableId="1787430642">
    <w:abstractNumId w:val="24"/>
  </w:num>
  <w:num w:numId="25" w16cid:durableId="935869303">
    <w:abstractNumId w:val="19"/>
  </w:num>
  <w:num w:numId="26" w16cid:durableId="1267499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7100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4156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23077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1396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1466475">
    <w:abstractNumId w:val="6"/>
  </w:num>
  <w:num w:numId="32" w16cid:durableId="1682969892">
    <w:abstractNumId w:val="5"/>
  </w:num>
  <w:num w:numId="33" w16cid:durableId="1097404973">
    <w:abstractNumId w:val="4"/>
  </w:num>
  <w:num w:numId="34" w16cid:durableId="172496028">
    <w:abstractNumId w:val="3"/>
  </w:num>
  <w:num w:numId="35" w16cid:durableId="1440681092">
    <w:abstractNumId w:val="2"/>
  </w:num>
  <w:num w:numId="36" w16cid:durableId="1320424251">
    <w:abstractNumId w:val="1"/>
  </w:num>
  <w:num w:numId="37" w16cid:durableId="19050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5D3"/>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379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BD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1EE0"/>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679"/>
    <w:rsid w:val="00143C01"/>
    <w:rsid w:val="00144321"/>
    <w:rsid w:val="001447FA"/>
    <w:rsid w:val="00144934"/>
    <w:rsid w:val="00145347"/>
    <w:rsid w:val="00145993"/>
    <w:rsid w:val="00145ED7"/>
    <w:rsid w:val="00145ED9"/>
    <w:rsid w:val="0014638F"/>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0AF"/>
    <w:rsid w:val="001C41AB"/>
    <w:rsid w:val="001C41B7"/>
    <w:rsid w:val="001C4C67"/>
    <w:rsid w:val="001C4E08"/>
    <w:rsid w:val="001C5299"/>
    <w:rsid w:val="001C562D"/>
    <w:rsid w:val="001C5885"/>
    <w:rsid w:val="001C5D2D"/>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DC"/>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005"/>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8B9"/>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56E"/>
    <w:rsid w:val="00241757"/>
    <w:rsid w:val="00241990"/>
    <w:rsid w:val="00241E0D"/>
    <w:rsid w:val="00242282"/>
    <w:rsid w:val="00242C9A"/>
    <w:rsid w:val="00242CE7"/>
    <w:rsid w:val="00242D15"/>
    <w:rsid w:val="00242D2E"/>
    <w:rsid w:val="00243286"/>
    <w:rsid w:val="002439DD"/>
    <w:rsid w:val="00243A7E"/>
    <w:rsid w:val="00243C8D"/>
    <w:rsid w:val="00243CC5"/>
    <w:rsid w:val="00243FFA"/>
    <w:rsid w:val="002444B1"/>
    <w:rsid w:val="00244548"/>
    <w:rsid w:val="00244848"/>
    <w:rsid w:val="0024496C"/>
    <w:rsid w:val="00244BDC"/>
    <w:rsid w:val="00244C08"/>
    <w:rsid w:val="00244F20"/>
    <w:rsid w:val="00245032"/>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79"/>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3C23"/>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B7A"/>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AEC"/>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2CB0"/>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5AA"/>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299"/>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22F"/>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93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AE2"/>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3E13"/>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3F1"/>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2A3F"/>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6E03"/>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2B5"/>
    <w:rsid w:val="006C43A2"/>
    <w:rsid w:val="006C4809"/>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24E1"/>
    <w:rsid w:val="006E2571"/>
    <w:rsid w:val="006E275F"/>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A1"/>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BC8"/>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25"/>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5F9"/>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180"/>
    <w:rsid w:val="00811586"/>
    <w:rsid w:val="00811655"/>
    <w:rsid w:val="0081170E"/>
    <w:rsid w:val="008117AE"/>
    <w:rsid w:val="00811AD5"/>
    <w:rsid w:val="00811EF6"/>
    <w:rsid w:val="008121D8"/>
    <w:rsid w:val="00812232"/>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B7D"/>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659"/>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2E1"/>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61D"/>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736"/>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3F08"/>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4F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62F8"/>
    <w:rsid w:val="00A66525"/>
    <w:rsid w:val="00A66E53"/>
    <w:rsid w:val="00A66ED3"/>
    <w:rsid w:val="00A674FD"/>
    <w:rsid w:val="00A67C62"/>
    <w:rsid w:val="00A67DDA"/>
    <w:rsid w:val="00A67E23"/>
    <w:rsid w:val="00A67FDB"/>
    <w:rsid w:val="00A706A1"/>
    <w:rsid w:val="00A7091A"/>
    <w:rsid w:val="00A70A73"/>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4E9A"/>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90"/>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123"/>
    <w:rsid w:val="00AD340D"/>
    <w:rsid w:val="00AD349B"/>
    <w:rsid w:val="00AD3528"/>
    <w:rsid w:val="00AD3579"/>
    <w:rsid w:val="00AD3A3A"/>
    <w:rsid w:val="00AD4096"/>
    <w:rsid w:val="00AD42CF"/>
    <w:rsid w:val="00AD4534"/>
    <w:rsid w:val="00AD46CF"/>
    <w:rsid w:val="00AD49BA"/>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E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0E4"/>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16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FB"/>
    <w:rsid w:val="00B52939"/>
    <w:rsid w:val="00B52A8A"/>
    <w:rsid w:val="00B537AC"/>
    <w:rsid w:val="00B53937"/>
    <w:rsid w:val="00B5393B"/>
    <w:rsid w:val="00B53D1A"/>
    <w:rsid w:val="00B53D5F"/>
    <w:rsid w:val="00B53DC1"/>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35"/>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674"/>
    <w:rsid w:val="00C9382E"/>
    <w:rsid w:val="00C93AA7"/>
    <w:rsid w:val="00C93DEB"/>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59B"/>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3D2"/>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D37"/>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1AC"/>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2AF"/>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7"/>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B54"/>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C39"/>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4FF6"/>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E497B"/>
  <w15:docId w15:val="{72FB8CA6-7E4C-4A87-9FAA-DFF74923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1"/>
    <w:qFormat/>
    <w:rsid w:val="002078B9"/>
    <w:pPr>
      <w:widowControl w:val="0"/>
      <w:autoSpaceDE w:val="0"/>
      <w:autoSpaceDN w:val="0"/>
      <w:adjustRightInd w:val="0"/>
      <w:ind w:left="5146"/>
      <w:outlineLvl w:val="0"/>
    </w:pPr>
    <w:rPr>
      <w:rFonts w:ascii="Arial" w:eastAsiaTheme="minorEastAsia" w:hAnsi="Arial" w:cs="Arial"/>
      <w:sz w:val="25"/>
      <w:szCs w:val="25"/>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1"/>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1"/>
    <w:rsid w:val="002078B9"/>
    <w:rPr>
      <w:rFonts w:ascii="Arial" w:eastAsiaTheme="minorEastAsia" w:hAnsi="Arial" w:cs="Arial"/>
      <w:sz w:val="25"/>
      <w:szCs w:val="2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20041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jumboexpress.ro/pictures/jumboexpress-iso-90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73C2-FB15-4801-9C17-F109F899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laborator</cp:lastModifiedBy>
  <cp:revision>7</cp:revision>
  <cp:lastPrinted>2024-04-29T08:39:00Z</cp:lastPrinted>
  <dcterms:created xsi:type="dcterms:W3CDTF">2025-10-20T06:26:00Z</dcterms:created>
  <dcterms:modified xsi:type="dcterms:W3CDTF">2025-10-27T10:57:00Z</dcterms:modified>
</cp:coreProperties>
</file>